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BA" w:rsidRPr="00E157B6" w:rsidRDefault="009C5244" w:rsidP="00925C29">
      <w:pPr>
        <w:tabs>
          <w:tab w:val="left" w:pos="1134"/>
        </w:tabs>
        <w:spacing w:before="120"/>
        <w:jc w:val="right"/>
      </w:pPr>
      <w:r w:rsidRPr="00F404CE">
        <w:rPr>
          <w:noProof/>
        </w:rPr>
        <w:drawing>
          <wp:inline distT="0" distB="0" distL="0" distR="0">
            <wp:extent cx="5760720" cy="581660"/>
            <wp:effectExtent l="0" t="0" r="0" b="0"/>
            <wp:docPr id="1" name="Obraz 1" descr="C:\Users\kostenckak\Desktop\EFRR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stenckak\Desktop\EFRR kolor.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81660"/>
                    </a:xfrm>
                    <a:prstGeom prst="rect">
                      <a:avLst/>
                    </a:prstGeom>
                    <a:noFill/>
                    <a:ln>
                      <a:noFill/>
                    </a:ln>
                  </pic:spPr>
                </pic:pic>
              </a:graphicData>
            </a:graphic>
          </wp:inline>
        </w:drawing>
      </w:r>
    </w:p>
    <w:p w:rsidR="00F239BA" w:rsidRPr="00E157B6" w:rsidRDefault="00F239BA" w:rsidP="00925C29">
      <w:pPr>
        <w:tabs>
          <w:tab w:val="left" w:pos="1134"/>
        </w:tabs>
        <w:spacing w:before="120"/>
        <w:jc w:val="right"/>
      </w:pPr>
    </w:p>
    <w:p w:rsidR="00F239BA" w:rsidRPr="00E157B6" w:rsidRDefault="00F239BA" w:rsidP="00925C29">
      <w:pPr>
        <w:tabs>
          <w:tab w:val="left" w:pos="1134"/>
        </w:tabs>
        <w:spacing w:before="120"/>
        <w:jc w:val="right"/>
      </w:pPr>
    </w:p>
    <w:p w:rsidR="00A71131" w:rsidRPr="00E157B6" w:rsidRDefault="00A71131" w:rsidP="00624834">
      <w:pPr>
        <w:pStyle w:val="Tytu"/>
        <w:spacing w:line="240" w:lineRule="auto"/>
        <w:rPr>
          <w:sz w:val="32"/>
          <w:szCs w:val="18"/>
        </w:rPr>
      </w:pPr>
      <w:r w:rsidRPr="00E157B6">
        <w:rPr>
          <w:sz w:val="32"/>
          <w:szCs w:val="18"/>
        </w:rPr>
        <w:t>Muzeum  Górnictwa  Węglowego</w:t>
      </w:r>
    </w:p>
    <w:p w:rsidR="00A71131" w:rsidRPr="00E157B6" w:rsidRDefault="00A71131" w:rsidP="00624834">
      <w:pPr>
        <w:pStyle w:val="Tytu"/>
        <w:spacing w:line="240" w:lineRule="auto"/>
        <w:rPr>
          <w:sz w:val="32"/>
          <w:szCs w:val="18"/>
        </w:rPr>
      </w:pPr>
      <w:r w:rsidRPr="00E157B6">
        <w:rPr>
          <w:sz w:val="32"/>
          <w:szCs w:val="18"/>
        </w:rPr>
        <w:t xml:space="preserve">w  Zabrzu </w:t>
      </w:r>
    </w:p>
    <w:p w:rsidR="00A71131" w:rsidRPr="00E157B6" w:rsidRDefault="00A71131" w:rsidP="00624834">
      <w:pPr>
        <w:pStyle w:val="Tytu"/>
        <w:spacing w:line="240" w:lineRule="auto"/>
        <w:rPr>
          <w:sz w:val="32"/>
          <w:szCs w:val="18"/>
        </w:rPr>
      </w:pPr>
      <w:r w:rsidRPr="00E157B6">
        <w:rPr>
          <w:sz w:val="32"/>
          <w:szCs w:val="18"/>
        </w:rPr>
        <w:t>ul.  Jodłowa  59</w:t>
      </w:r>
    </w:p>
    <w:p w:rsidR="00A71131" w:rsidRPr="00E157B6" w:rsidRDefault="00A71131" w:rsidP="00624834">
      <w:pPr>
        <w:pStyle w:val="Tytu"/>
        <w:spacing w:line="240" w:lineRule="auto"/>
        <w:rPr>
          <w:sz w:val="32"/>
          <w:szCs w:val="24"/>
        </w:rPr>
      </w:pPr>
      <w:r w:rsidRPr="00E157B6">
        <w:rPr>
          <w:sz w:val="32"/>
          <w:szCs w:val="24"/>
        </w:rPr>
        <w:t xml:space="preserve">41-800  ZABRZE </w:t>
      </w:r>
    </w:p>
    <w:p w:rsidR="00A71131" w:rsidRPr="00E157B6" w:rsidRDefault="00A71131" w:rsidP="00624834">
      <w:pPr>
        <w:pStyle w:val="Tytu"/>
        <w:spacing w:line="240" w:lineRule="auto"/>
        <w:rPr>
          <w:sz w:val="32"/>
          <w:szCs w:val="18"/>
        </w:rPr>
      </w:pPr>
      <w:r w:rsidRPr="00E157B6">
        <w:rPr>
          <w:sz w:val="32"/>
          <w:szCs w:val="18"/>
        </w:rPr>
        <w:t>woj. śląskie</w:t>
      </w:r>
    </w:p>
    <w:p w:rsidR="00A71131" w:rsidRPr="00E157B6" w:rsidRDefault="00A71131" w:rsidP="00A71131">
      <w:pPr>
        <w:rPr>
          <w:b/>
        </w:rPr>
      </w:pPr>
    </w:p>
    <w:p w:rsidR="006D4816" w:rsidRPr="00E157B6" w:rsidRDefault="006D4816" w:rsidP="006D4816">
      <w:pPr>
        <w:rPr>
          <w:b/>
        </w:rPr>
      </w:pPr>
    </w:p>
    <w:p w:rsidR="006D4816" w:rsidRPr="00E157B6" w:rsidRDefault="006D4816" w:rsidP="006D4816">
      <w:pPr>
        <w:jc w:val="center"/>
        <w:rPr>
          <w:b/>
          <w:smallCaps/>
          <w:sz w:val="40"/>
        </w:rPr>
      </w:pPr>
      <w:r w:rsidRPr="00E157B6">
        <w:rPr>
          <w:b/>
          <w:smallCaps/>
          <w:sz w:val="40"/>
        </w:rPr>
        <w:t>SPECYFIKACJA</w:t>
      </w:r>
    </w:p>
    <w:p w:rsidR="006D4816" w:rsidRPr="00E157B6" w:rsidRDefault="006D4816" w:rsidP="006D4816">
      <w:pPr>
        <w:jc w:val="center"/>
        <w:rPr>
          <w:b/>
          <w:sz w:val="40"/>
        </w:rPr>
      </w:pPr>
      <w:r w:rsidRPr="00E157B6">
        <w:rPr>
          <w:b/>
          <w:sz w:val="40"/>
        </w:rPr>
        <w:t>ISTOTNYCH  WARUNKÓW  ZAMÓWIENIA</w:t>
      </w:r>
    </w:p>
    <w:p w:rsidR="006D4816" w:rsidRPr="00E157B6" w:rsidRDefault="006D4816" w:rsidP="006D4816">
      <w:pPr>
        <w:jc w:val="center"/>
        <w:rPr>
          <w:b/>
        </w:rPr>
      </w:pPr>
    </w:p>
    <w:p w:rsidR="006D4816" w:rsidRPr="00E157B6" w:rsidRDefault="006D4816" w:rsidP="006D4816">
      <w:pPr>
        <w:pStyle w:val="Tekstpodstawowy"/>
        <w:pBdr>
          <w:top w:val="single" w:sz="4" w:space="1" w:color="auto"/>
          <w:left w:val="single" w:sz="4" w:space="4" w:color="auto"/>
          <w:bottom w:val="single" w:sz="4" w:space="0" w:color="auto"/>
          <w:right w:val="single" w:sz="4" w:space="4" w:color="auto"/>
        </w:pBdr>
        <w:jc w:val="center"/>
        <w:rPr>
          <w:b/>
        </w:rPr>
      </w:pPr>
      <w:r w:rsidRPr="00E157B6">
        <w:t>POSTĘPOWANIA  O  UDZIELENIE  ZAMÓWIENIA  PUBLICZNEGO</w:t>
      </w:r>
    </w:p>
    <w:p w:rsidR="006D4816" w:rsidRPr="00E157B6" w:rsidRDefault="006D4816" w:rsidP="006D4816">
      <w:pPr>
        <w:pStyle w:val="Tekstpodstawowy"/>
        <w:pBdr>
          <w:top w:val="single" w:sz="4" w:space="1" w:color="auto"/>
          <w:left w:val="single" w:sz="4" w:space="4" w:color="auto"/>
          <w:bottom w:val="single" w:sz="4" w:space="0" w:color="auto"/>
          <w:right w:val="single" w:sz="4" w:space="4" w:color="auto"/>
        </w:pBdr>
        <w:jc w:val="center"/>
      </w:pPr>
      <w:r w:rsidRPr="00E157B6">
        <w:t>PROWADZONEGO  W  TRYBIE  PRZETARGU  NIEOGRANICZONEGO</w:t>
      </w:r>
    </w:p>
    <w:p w:rsidR="006D4816" w:rsidRPr="00E157B6" w:rsidRDefault="006D4816" w:rsidP="006D4816">
      <w:pPr>
        <w:jc w:val="both"/>
      </w:pPr>
    </w:p>
    <w:p w:rsidR="006D4816" w:rsidRPr="00E157B6" w:rsidRDefault="006D4816" w:rsidP="006D4816">
      <w:pPr>
        <w:jc w:val="both"/>
      </w:pPr>
      <w:r w:rsidRPr="00E157B6">
        <w:t xml:space="preserve">o wartości nieprzekraczającej dla </w:t>
      </w:r>
      <w:r w:rsidR="004B740D" w:rsidRPr="00E157B6">
        <w:t xml:space="preserve">dostaw </w:t>
      </w:r>
      <w:r w:rsidRPr="00E157B6">
        <w:t xml:space="preserve">kwoty określonej w przepisach wydanych na podstawie art. 11 ust. 8 ustawy z dnia 29 stycznia 2004 r. </w:t>
      </w:r>
      <w:r w:rsidRPr="00E157B6">
        <w:rPr>
          <w:i/>
        </w:rPr>
        <w:t>Prawo zamówień publicznych</w:t>
      </w:r>
      <w:r w:rsidRPr="00E157B6">
        <w:t xml:space="preserve"> (tekst jedn. Dz. U. z 201</w:t>
      </w:r>
      <w:r w:rsidR="002B67F8">
        <w:t>7</w:t>
      </w:r>
      <w:r w:rsidRPr="00E157B6">
        <w:t xml:space="preserve"> r. poz. </w:t>
      </w:r>
      <w:r w:rsidR="002B67F8">
        <w:t>1579</w:t>
      </w:r>
      <w:r w:rsidRPr="00E157B6">
        <w:t xml:space="preserve"> z </w:t>
      </w:r>
      <w:proofErr w:type="spellStart"/>
      <w:r w:rsidRPr="00E157B6">
        <w:t>późn</w:t>
      </w:r>
      <w:proofErr w:type="spellEnd"/>
      <w:r w:rsidRPr="00E157B6">
        <w:t xml:space="preserve">. zm.) </w:t>
      </w:r>
    </w:p>
    <w:p w:rsidR="006D4816" w:rsidRPr="00E157B6" w:rsidRDefault="006D4816" w:rsidP="006D4816">
      <w:pPr>
        <w:jc w:val="both"/>
        <w:rPr>
          <w:sz w:val="20"/>
        </w:rPr>
      </w:pPr>
    </w:p>
    <w:p w:rsidR="006D4816" w:rsidRPr="00E157B6" w:rsidRDefault="006D4816" w:rsidP="006D4816">
      <w:pPr>
        <w:pStyle w:val="Tekstpodstawowy"/>
        <w:pBdr>
          <w:top w:val="single" w:sz="4" w:space="1" w:color="auto"/>
          <w:left w:val="single" w:sz="4" w:space="4" w:color="auto"/>
          <w:bottom w:val="single" w:sz="4" w:space="0" w:color="auto"/>
          <w:right w:val="single" w:sz="4" w:space="4" w:color="auto"/>
        </w:pBdr>
        <w:jc w:val="center"/>
        <w:rPr>
          <w:i/>
          <w:sz w:val="28"/>
        </w:rPr>
      </w:pPr>
      <w:r w:rsidRPr="00E157B6">
        <w:rPr>
          <w:sz w:val="28"/>
        </w:rPr>
        <w:t xml:space="preserve">NA  DOSTAWY </w:t>
      </w:r>
    </w:p>
    <w:p w:rsidR="006D4816" w:rsidRPr="00E157B6" w:rsidRDefault="006D4816" w:rsidP="006D4816">
      <w:pPr>
        <w:jc w:val="center"/>
        <w:rPr>
          <w:b/>
          <w:i/>
          <w:sz w:val="28"/>
        </w:rPr>
      </w:pPr>
    </w:p>
    <w:p w:rsidR="002B67F8" w:rsidRPr="002B67F8" w:rsidRDefault="002B67F8" w:rsidP="006D4816">
      <w:pPr>
        <w:jc w:val="center"/>
        <w:rPr>
          <w:b/>
          <w:i/>
          <w:color w:val="000000"/>
          <w:sz w:val="32"/>
          <w:szCs w:val="28"/>
          <w:lang w:eastAsia="en-US"/>
        </w:rPr>
      </w:pPr>
      <w:r w:rsidRPr="002B67F8">
        <w:rPr>
          <w:b/>
          <w:i/>
          <w:color w:val="000000"/>
          <w:sz w:val="32"/>
          <w:szCs w:val="28"/>
          <w:lang w:eastAsia="en-US"/>
        </w:rPr>
        <w:t>Zakup oraz dostawa sprzętu komputerowego wraz z</w:t>
      </w:r>
      <w:r>
        <w:rPr>
          <w:b/>
          <w:i/>
          <w:color w:val="000000"/>
          <w:sz w:val="32"/>
          <w:szCs w:val="28"/>
          <w:lang w:eastAsia="en-US"/>
        </w:rPr>
        <w:t> </w:t>
      </w:r>
      <w:r w:rsidRPr="002B67F8">
        <w:rPr>
          <w:b/>
          <w:i/>
          <w:color w:val="000000"/>
          <w:sz w:val="32"/>
          <w:szCs w:val="28"/>
          <w:lang w:eastAsia="en-US"/>
        </w:rPr>
        <w:t xml:space="preserve">oprogramowaniem na potrzeby projektu „E-Muzeum – digitalizacja i udostępnienie zasobów Muzeum Górnictwa Węglowego w Zabrzu” </w:t>
      </w:r>
    </w:p>
    <w:p w:rsidR="006D4816" w:rsidRPr="00E157B6" w:rsidRDefault="006D4816" w:rsidP="006D4816">
      <w:pPr>
        <w:jc w:val="center"/>
        <w:rPr>
          <w:rFonts w:eastAsia="Calibri"/>
          <w:b/>
          <w:sz w:val="20"/>
        </w:rPr>
      </w:pPr>
    </w:p>
    <w:p w:rsidR="006D4816" w:rsidRPr="002B67F8" w:rsidRDefault="006D4816" w:rsidP="006D4816">
      <w:pPr>
        <w:autoSpaceDE w:val="0"/>
        <w:autoSpaceDN w:val="0"/>
        <w:adjustRightInd w:val="0"/>
        <w:jc w:val="center"/>
        <w:rPr>
          <w:rFonts w:eastAsia="Calibri"/>
          <w:b/>
          <w:sz w:val="32"/>
          <w:szCs w:val="28"/>
          <w:lang w:eastAsia="en-US"/>
        </w:rPr>
      </w:pPr>
      <w:r w:rsidRPr="002B67F8">
        <w:rPr>
          <w:rFonts w:eastAsia="Calibri"/>
          <w:b/>
          <w:sz w:val="32"/>
          <w:szCs w:val="28"/>
          <w:lang w:eastAsia="en-US"/>
        </w:rPr>
        <w:t>Znak sprawy ZP/</w:t>
      </w:r>
      <w:r w:rsidR="002B67F8" w:rsidRPr="002B67F8">
        <w:rPr>
          <w:rFonts w:eastAsia="Calibri"/>
          <w:b/>
          <w:sz w:val="32"/>
          <w:szCs w:val="28"/>
          <w:lang w:eastAsia="en-US"/>
        </w:rPr>
        <w:t>09</w:t>
      </w:r>
      <w:r w:rsidRPr="002B67F8">
        <w:rPr>
          <w:rFonts w:eastAsia="Calibri"/>
          <w:b/>
          <w:sz w:val="32"/>
          <w:szCs w:val="28"/>
          <w:lang w:eastAsia="en-US"/>
        </w:rPr>
        <w:t>/MGW/201</w:t>
      </w:r>
      <w:r w:rsidR="002B67F8" w:rsidRPr="002B67F8">
        <w:rPr>
          <w:rFonts w:eastAsia="Calibri"/>
          <w:b/>
          <w:sz w:val="32"/>
          <w:szCs w:val="28"/>
          <w:lang w:eastAsia="en-US"/>
        </w:rPr>
        <w:t>8</w:t>
      </w:r>
    </w:p>
    <w:p w:rsidR="006D4816" w:rsidRPr="00E157B6" w:rsidRDefault="006D4816" w:rsidP="006D4816">
      <w:pPr>
        <w:autoSpaceDE w:val="0"/>
        <w:autoSpaceDN w:val="0"/>
        <w:adjustRightInd w:val="0"/>
        <w:jc w:val="both"/>
        <w:rPr>
          <w:rFonts w:eastAsia="Calibri"/>
          <w:b/>
          <w:bCs/>
          <w:sz w:val="20"/>
          <w:szCs w:val="22"/>
          <w:lang w:eastAsia="en-US"/>
        </w:rPr>
      </w:pPr>
    </w:p>
    <w:p w:rsidR="006D4816" w:rsidRPr="00E157B6" w:rsidRDefault="006D4816" w:rsidP="006D4816">
      <w:pPr>
        <w:autoSpaceDE w:val="0"/>
        <w:autoSpaceDN w:val="0"/>
        <w:adjustRightInd w:val="0"/>
        <w:jc w:val="both"/>
        <w:rPr>
          <w:rFonts w:eastAsia="Calibri"/>
          <w:b/>
          <w:bCs/>
          <w:szCs w:val="22"/>
          <w:lang w:eastAsia="en-US"/>
        </w:rPr>
      </w:pPr>
    </w:p>
    <w:p w:rsidR="006D4816" w:rsidRPr="00E157B6" w:rsidRDefault="006D4816" w:rsidP="006D4816">
      <w:pPr>
        <w:ind w:left="4963" w:firstLine="709"/>
        <w:jc w:val="center"/>
        <w:rPr>
          <w:b/>
          <w:szCs w:val="18"/>
        </w:rPr>
      </w:pPr>
    </w:p>
    <w:p w:rsidR="006D4816" w:rsidRPr="00E157B6" w:rsidRDefault="006D4816" w:rsidP="006D4816">
      <w:pPr>
        <w:ind w:left="4963" w:firstLine="709"/>
        <w:jc w:val="center"/>
        <w:rPr>
          <w:b/>
          <w:szCs w:val="18"/>
        </w:rPr>
      </w:pPr>
      <w:r w:rsidRPr="00E157B6">
        <w:rPr>
          <w:b/>
          <w:szCs w:val="18"/>
        </w:rPr>
        <w:t>ZATWIERDZAM:</w:t>
      </w:r>
    </w:p>
    <w:p w:rsidR="006D4816" w:rsidRPr="00E157B6" w:rsidRDefault="006D4816" w:rsidP="006D4816">
      <w:pPr>
        <w:ind w:firstLine="5529"/>
        <w:jc w:val="center"/>
        <w:rPr>
          <w:bCs/>
          <w:szCs w:val="22"/>
        </w:rPr>
      </w:pPr>
      <w:r w:rsidRPr="00E157B6">
        <w:rPr>
          <w:bCs/>
          <w:szCs w:val="22"/>
        </w:rPr>
        <w:t xml:space="preserve">Dyrektor </w:t>
      </w:r>
    </w:p>
    <w:p w:rsidR="006D4816" w:rsidRPr="00E157B6" w:rsidRDefault="006D4816" w:rsidP="006D4816">
      <w:pPr>
        <w:ind w:firstLine="5529"/>
        <w:jc w:val="center"/>
        <w:rPr>
          <w:bCs/>
          <w:szCs w:val="22"/>
        </w:rPr>
      </w:pPr>
      <w:r w:rsidRPr="00E157B6">
        <w:rPr>
          <w:bCs/>
          <w:szCs w:val="22"/>
        </w:rPr>
        <w:t>Muzeum Górnictwa Węglowego</w:t>
      </w:r>
    </w:p>
    <w:p w:rsidR="006D4816" w:rsidRPr="00E157B6" w:rsidRDefault="006D4816" w:rsidP="006D4816">
      <w:pPr>
        <w:ind w:firstLine="5529"/>
        <w:jc w:val="center"/>
        <w:rPr>
          <w:bCs/>
          <w:szCs w:val="22"/>
        </w:rPr>
      </w:pPr>
      <w:r w:rsidRPr="00E157B6">
        <w:rPr>
          <w:bCs/>
          <w:szCs w:val="22"/>
        </w:rPr>
        <w:t xml:space="preserve">w Zabrzu </w:t>
      </w:r>
    </w:p>
    <w:p w:rsidR="006D4816" w:rsidRPr="00E157B6" w:rsidRDefault="006D4816" w:rsidP="006D4816">
      <w:pPr>
        <w:ind w:firstLine="5529"/>
        <w:jc w:val="center"/>
        <w:rPr>
          <w:bCs/>
          <w:szCs w:val="22"/>
        </w:rPr>
      </w:pPr>
    </w:p>
    <w:p w:rsidR="006D4816" w:rsidRPr="00E157B6" w:rsidRDefault="006D4816" w:rsidP="006D4816">
      <w:pPr>
        <w:ind w:firstLine="5529"/>
        <w:jc w:val="center"/>
        <w:rPr>
          <w:bCs/>
          <w:szCs w:val="22"/>
        </w:rPr>
      </w:pPr>
      <w:r w:rsidRPr="00E157B6">
        <w:rPr>
          <w:bCs/>
          <w:szCs w:val="22"/>
        </w:rPr>
        <w:t>Bartłomiej Szewczyk</w:t>
      </w:r>
    </w:p>
    <w:p w:rsidR="006D4816" w:rsidRPr="00E157B6" w:rsidRDefault="006D4816" w:rsidP="006D4816">
      <w:pPr>
        <w:ind w:firstLine="5529"/>
        <w:jc w:val="center"/>
        <w:rPr>
          <w:bCs/>
          <w:szCs w:val="22"/>
        </w:rPr>
      </w:pPr>
    </w:p>
    <w:p w:rsidR="006D4816" w:rsidRPr="00E157B6" w:rsidRDefault="006D4816" w:rsidP="006D4816">
      <w:pPr>
        <w:ind w:firstLine="5529"/>
        <w:jc w:val="center"/>
        <w:rPr>
          <w:bCs/>
          <w:szCs w:val="22"/>
        </w:rPr>
      </w:pPr>
    </w:p>
    <w:p w:rsidR="006D4816" w:rsidRPr="00E157B6" w:rsidRDefault="006D4816" w:rsidP="006D4816">
      <w:pPr>
        <w:pStyle w:val="Nagwekspisutreci"/>
        <w:spacing w:before="0"/>
        <w:rPr>
          <w:rFonts w:ascii="Times New Roman" w:hAnsi="Times New Roman"/>
          <w:b w:val="0"/>
          <w:sz w:val="24"/>
          <w:szCs w:val="18"/>
        </w:rPr>
      </w:pPr>
      <w:r w:rsidRPr="00E157B6">
        <w:rPr>
          <w:rFonts w:ascii="Times New Roman" w:hAnsi="Times New Roman"/>
          <w:b w:val="0"/>
          <w:sz w:val="24"/>
          <w:szCs w:val="18"/>
        </w:rPr>
        <w:t xml:space="preserve">Zabrze, dnia </w:t>
      </w:r>
      <w:r w:rsidR="009C5244">
        <w:rPr>
          <w:rFonts w:ascii="Times New Roman" w:hAnsi="Times New Roman"/>
          <w:b w:val="0"/>
          <w:sz w:val="24"/>
          <w:szCs w:val="18"/>
        </w:rPr>
        <w:t>1</w:t>
      </w:r>
      <w:r w:rsidR="00BE5717">
        <w:rPr>
          <w:rFonts w:ascii="Times New Roman" w:hAnsi="Times New Roman"/>
          <w:b w:val="0"/>
          <w:sz w:val="24"/>
          <w:szCs w:val="18"/>
        </w:rPr>
        <w:t>6</w:t>
      </w:r>
      <w:r w:rsidR="002B67F8">
        <w:rPr>
          <w:rFonts w:ascii="Times New Roman" w:hAnsi="Times New Roman"/>
          <w:b w:val="0"/>
          <w:sz w:val="24"/>
          <w:szCs w:val="18"/>
        </w:rPr>
        <w:t xml:space="preserve"> marca </w:t>
      </w:r>
      <w:r w:rsidRPr="00E157B6">
        <w:rPr>
          <w:rFonts w:ascii="Times New Roman" w:hAnsi="Times New Roman"/>
          <w:b w:val="0"/>
          <w:sz w:val="24"/>
          <w:szCs w:val="18"/>
        </w:rPr>
        <w:t>201</w:t>
      </w:r>
      <w:r w:rsidR="002B67F8">
        <w:rPr>
          <w:rFonts w:ascii="Times New Roman" w:hAnsi="Times New Roman"/>
          <w:b w:val="0"/>
          <w:sz w:val="24"/>
          <w:szCs w:val="18"/>
        </w:rPr>
        <w:t>8</w:t>
      </w:r>
      <w:r w:rsidRPr="00E157B6">
        <w:rPr>
          <w:rFonts w:ascii="Times New Roman" w:hAnsi="Times New Roman"/>
          <w:b w:val="0"/>
          <w:sz w:val="24"/>
          <w:szCs w:val="18"/>
        </w:rPr>
        <w:t xml:space="preserve"> r.</w:t>
      </w:r>
    </w:p>
    <w:p w:rsidR="006D4816" w:rsidRPr="00E157B6" w:rsidRDefault="006D4816" w:rsidP="006D4816">
      <w:pPr>
        <w:pStyle w:val="Nagwekspisutreci"/>
        <w:spacing w:before="0"/>
        <w:rPr>
          <w:rFonts w:ascii="Times New Roman" w:hAnsi="Times New Roman"/>
          <w:color w:val="365F91"/>
          <w:sz w:val="18"/>
          <w:szCs w:val="18"/>
        </w:rPr>
      </w:pPr>
      <w:r w:rsidRPr="00E157B6">
        <w:rPr>
          <w:rFonts w:ascii="Times New Roman" w:hAnsi="Times New Roman"/>
          <w:b w:val="0"/>
          <w:bCs w:val="0"/>
          <w:color w:val="365F91"/>
          <w:sz w:val="18"/>
          <w:szCs w:val="18"/>
          <w:lang w:eastAsia="en-US"/>
        </w:rPr>
        <w:br w:type="page"/>
      </w:r>
    </w:p>
    <w:p w:rsidR="006D4816" w:rsidRPr="003C5565" w:rsidRDefault="006D4816" w:rsidP="006D4816">
      <w:pPr>
        <w:pStyle w:val="Nagwekspisutreci"/>
        <w:rPr>
          <w:rFonts w:ascii="Times New Roman" w:hAnsi="Times New Roman"/>
          <w:sz w:val="24"/>
          <w:szCs w:val="28"/>
        </w:rPr>
      </w:pPr>
      <w:r w:rsidRPr="003C5565">
        <w:rPr>
          <w:rFonts w:ascii="Times New Roman" w:hAnsi="Times New Roman"/>
          <w:sz w:val="28"/>
        </w:rPr>
        <w:lastRenderedPageBreak/>
        <w:t>Spis treści</w:t>
      </w:r>
    </w:p>
    <w:p w:rsidR="00C46800" w:rsidRDefault="003379EB">
      <w:pPr>
        <w:pStyle w:val="Spistreci1"/>
        <w:rPr>
          <w:rFonts w:asciiTheme="minorHAnsi" w:eastAsiaTheme="minorEastAsia" w:hAnsiTheme="minorHAnsi" w:cstheme="minorBidi"/>
          <w:noProof/>
          <w:sz w:val="22"/>
          <w:szCs w:val="22"/>
        </w:rPr>
      </w:pPr>
      <w:r w:rsidRPr="003379EB">
        <w:fldChar w:fldCharType="begin"/>
      </w:r>
      <w:r w:rsidR="006D4816" w:rsidRPr="00E157B6">
        <w:instrText xml:space="preserve"> TOC \o "1-3" \h \z \u </w:instrText>
      </w:r>
      <w:r w:rsidRPr="003379EB">
        <w:fldChar w:fldCharType="separate"/>
      </w:r>
      <w:hyperlink w:anchor="_Toc508951747" w:history="1">
        <w:r w:rsidR="00C46800" w:rsidRPr="00A35880">
          <w:rPr>
            <w:rStyle w:val="Hipercze"/>
            <w:noProof/>
          </w:rPr>
          <w:t>1.</w:t>
        </w:r>
        <w:r w:rsidR="00C46800">
          <w:rPr>
            <w:rFonts w:asciiTheme="minorHAnsi" w:eastAsiaTheme="minorEastAsia" w:hAnsiTheme="minorHAnsi" w:cstheme="minorBidi"/>
            <w:noProof/>
            <w:sz w:val="22"/>
            <w:szCs w:val="22"/>
          </w:rPr>
          <w:tab/>
        </w:r>
        <w:r w:rsidR="00C46800" w:rsidRPr="00A35880">
          <w:rPr>
            <w:rStyle w:val="Hipercze"/>
            <w:noProof/>
          </w:rPr>
          <w:t>SŁOWNICZEK PODSTAWOWYCH POJĘĆ I ZWROTÓW UŻYWANYCH W SPECYFIKACJI ISTOTNYCH WARUNKÓW ZAMÓWIENIA.</w:t>
        </w:r>
        <w:r w:rsidR="00C46800">
          <w:rPr>
            <w:noProof/>
            <w:webHidden/>
          </w:rPr>
          <w:tab/>
        </w:r>
        <w:r>
          <w:rPr>
            <w:noProof/>
            <w:webHidden/>
          </w:rPr>
          <w:fldChar w:fldCharType="begin"/>
        </w:r>
        <w:r w:rsidR="00C46800">
          <w:rPr>
            <w:noProof/>
            <w:webHidden/>
          </w:rPr>
          <w:instrText xml:space="preserve"> PAGEREF _Toc508951747 \h </w:instrText>
        </w:r>
        <w:r>
          <w:rPr>
            <w:noProof/>
            <w:webHidden/>
          </w:rPr>
        </w:r>
        <w:r>
          <w:rPr>
            <w:noProof/>
            <w:webHidden/>
          </w:rPr>
          <w:fldChar w:fldCharType="separate"/>
        </w:r>
        <w:r w:rsidR="00C46800">
          <w:rPr>
            <w:noProof/>
            <w:webHidden/>
          </w:rPr>
          <w:t>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48" w:history="1">
        <w:r w:rsidR="00C46800" w:rsidRPr="00A35880">
          <w:rPr>
            <w:rStyle w:val="Hipercze"/>
            <w:noProof/>
          </w:rPr>
          <w:t>2.</w:t>
        </w:r>
        <w:r w:rsidR="00C46800">
          <w:rPr>
            <w:rFonts w:asciiTheme="minorHAnsi" w:eastAsiaTheme="minorEastAsia" w:hAnsiTheme="minorHAnsi" w:cstheme="minorBidi"/>
            <w:noProof/>
            <w:sz w:val="22"/>
            <w:szCs w:val="22"/>
          </w:rPr>
          <w:tab/>
        </w:r>
        <w:r w:rsidR="00C46800" w:rsidRPr="00A35880">
          <w:rPr>
            <w:rStyle w:val="Hipercze"/>
            <w:noProof/>
          </w:rPr>
          <w:t>NAZWA  I  ADRES  ZAMAWIAJĄCEGO.</w:t>
        </w:r>
        <w:r w:rsidR="00C46800">
          <w:rPr>
            <w:noProof/>
            <w:webHidden/>
          </w:rPr>
          <w:tab/>
        </w:r>
        <w:r>
          <w:rPr>
            <w:noProof/>
            <w:webHidden/>
          </w:rPr>
          <w:fldChar w:fldCharType="begin"/>
        </w:r>
        <w:r w:rsidR="00C46800">
          <w:rPr>
            <w:noProof/>
            <w:webHidden/>
          </w:rPr>
          <w:instrText xml:space="preserve"> PAGEREF _Toc508951748 \h </w:instrText>
        </w:r>
        <w:r>
          <w:rPr>
            <w:noProof/>
            <w:webHidden/>
          </w:rPr>
        </w:r>
        <w:r>
          <w:rPr>
            <w:noProof/>
            <w:webHidden/>
          </w:rPr>
          <w:fldChar w:fldCharType="separate"/>
        </w:r>
        <w:r w:rsidR="00C46800">
          <w:rPr>
            <w:noProof/>
            <w:webHidden/>
          </w:rPr>
          <w:t>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49" w:history="1">
        <w:r w:rsidR="00C46800" w:rsidRPr="00A35880">
          <w:rPr>
            <w:rStyle w:val="Hipercze"/>
            <w:noProof/>
          </w:rPr>
          <w:t>3.</w:t>
        </w:r>
        <w:r w:rsidR="00C46800">
          <w:rPr>
            <w:rFonts w:asciiTheme="minorHAnsi" w:eastAsiaTheme="minorEastAsia" w:hAnsiTheme="minorHAnsi" w:cstheme="minorBidi"/>
            <w:noProof/>
            <w:sz w:val="22"/>
            <w:szCs w:val="22"/>
          </w:rPr>
          <w:tab/>
        </w:r>
        <w:r w:rsidR="00C46800" w:rsidRPr="00A35880">
          <w:rPr>
            <w:rStyle w:val="Hipercze"/>
            <w:noProof/>
          </w:rPr>
          <w:t>TRYB  UDZIELENIA  ZAMÓWIENIA.</w:t>
        </w:r>
        <w:r w:rsidR="00C46800">
          <w:rPr>
            <w:noProof/>
            <w:webHidden/>
          </w:rPr>
          <w:tab/>
        </w:r>
        <w:r>
          <w:rPr>
            <w:noProof/>
            <w:webHidden/>
          </w:rPr>
          <w:fldChar w:fldCharType="begin"/>
        </w:r>
        <w:r w:rsidR="00C46800">
          <w:rPr>
            <w:noProof/>
            <w:webHidden/>
          </w:rPr>
          <w:instrText xml:space="preserve"> PAGEREF _Toc508951749 \h </w:instrText>
        </w:r>
        <w:r>
          <w:rPr>
            <w:noProof/>
            <w:webHidden/>
          </w:rPr>
        </w:r>
        <w:r>
          <w:rPr>
            <w:noProof/>
            <w:webHidden/>
          </w:rPr>
          <w:fldChar w:fldCharType="separate"/>
        </w:r>
        <w:r w:rsidR="00C46800">
          <w:rPr>
            <w:noProof/>
            <w:webHidden/>
          </w:rPr>
          <w:t>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50" w:history="1">
        <w:r w:rsidR="00C46800" w:rsidRPr="00A35880">
          <w:rPr>
            <w:rStyle w:val="Hipercze"/>
            <w:noProof/>
          </w:rPr>
          <w:t>4.</w:t>
        </w:r>
        <w:r w:rsidR="00C46800">
          <w:rPr>
            <w:rFonts w:asciiTheme="minorHAnsi" w:eastAsiaTheme="minorEastAsia" w:hAnsiTheme="minorHAnsi" w:cstheme="minorBidi"/>
            <w:noProof/>
            <w:sz w:val="22"/>
            <w:szCs w:val="22"/>
          </w:rPr>
          <w:tab/>
        </w:r>
        <w:r w:rsidR="00C46800" w:rsidRPr="00A35880">
          <w:rPr>
            <w:rStyle w:val="Hipercze"/>
            <w:noProof/>
          </w:rPr>
          <w:t>OPIS  PRZEDMIOTU  ZAMÓWIENIA.</w:t>
        </w:r>
        <w:r w:rsidR="00C46800">
          <w:rPr>
            <w:noProof/>
            <w:webHidden/>
          </w:rPr>
          <w:tab/>
        </w:r>
        <w:r>
          <w:rPr>
            <w:noProof/>
            <w:webHidden/>
          </w:rPr>
          <w:fldChar w:fldCharType="begin"/>
        </w:r>
        <w:r w:rsidR="00C46800">
          <w:rPr>
            <w:noProof/>
            <w:webHidden/>
          </w:rPr>
          <w:instrText xml:space="preserve"> PAGEREF _Toc508951750 \h </w:instrText>
        </w:r>
        <w:r>
          <w:rPr>
            <w:noProof/>
            <w:webHidden/>
          </w:rPr>
        </w:r>
        <w:r>
          <w:rPr>
            <w:noProof/>
            <w:webHidden/>
          </w:rPr>
          <w:fldChar w:fldCharType="separate"/>
        </w:r>
        <w:r w:rsidR="00C46800">
          <w:rPr>
            <w:noProof/>
            <w:webHidden/>
          </w:rPr>
          <w:t>4</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51" w:history="1">
        <w:r w:rsidR="00C46800" w:rsidRPr="00A35880">
          <w:rPr>
            <w:rStyle w:val="Hipercze"/>
            <w:noProof/>
          </w:rPr>
          <w:t>5.</w:t>
        </w:r>
        <w:r w:rsidR="00C46800">
          <w:rPr>
            <w:rFonts w:asciiTheme="minorHAnsi" w:eastAsiaTheme="minorEastAsia" w:hAnsiTheme="minorHAnsi" w:cstheme="minorBidi"/>
            <w:noProof/>
            <w:sz w:val="22"/>
            <w:szCs w:val="22"/>
          </w:rPr>
          <w:tab/>
        </w:r>
        <w:r w:rsidR="00C46800" w:rsidRPr="00A35880">
          <w:rPr>
            <w:rStyle w:val="Hipercze"/>
            <w:noProof/>
          </w:rPr>
          <w:t>TERMIN WYKONANIA ZAMÓWIENIA.</w:t>
        </w:r>
        <w:r w:rsidR="00C46800">
          <w:rPr>
            <w:noProof/>
            <w:webHidden/>
          </w:rPr>
          <w:tab/>
        </w:r>
        <w:r>
          <w:rPr>
            <w:noProof/>
            <w:webHidden/>
          </w:rPr>
          <w:fldChar w:fldCharType="begin"/>
        </w:r>
        <w:r w:rsidR="00C46800">
          <w:rPr>
            <w:noProof/>
            <w:webHidden/>
          </w:rPr>
          <w:instrText xml:space="preserve"> PAGEREF _Toc508951751 \h </w:instrText>
        </w:r>
        <w:r>
          <w:rPr>
            <w:noProof/>
            <w:webHidden/>
          </w:rPr>
        </w:r>
        <w:r>
          <w:rPr>
            <w:noProof/>
            <w:webHidden/>
          </w:rPr>
          <w:fldChar w:fldCharType="separate"/>
        </w:r>
        <w:r w:rsidR="00C46800">
          <w:rPr>
            <w:noProof/>
            <w:webHidden/>
          </w:rPr>
          <w:t>6</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52" w:history="1">
        <w:r w:rsidR="00C46800" w:rsidRPr="00A35880">
          <w:rPr>
            <w:rStyle w:val="Hipercze"/>
            <w:noProof/>
          </w:rPr>
          <w:t>6.</w:t>
        </w:r>
        <w:r w:rsidR="00C46800">
          <w:rPr>
            <w:rFonts w:asciiTheme="minorHAnsi" w:eastAsiaTheme="minorEastAsia" w:hAnsiTheme="minorHAnsi" w:cstheme="minorBidi"/>
            <w:noProof/>
            <w:sz w:val="22"/>
            <w:szCs w:val="22"/>
          </w:rPr>
          <w:tab/>
        </w:r>
        <w:r w:rsidR="00C46800" w:rsidRPr="00A35880">
          <w:rPr>
            <w:rStyle w:val="Hipercze"/>
            <w:noProof/>
          </w:rPr>
          <w:t>WARUNKI UDZIAŁU W POSTĘPOWANIU</w:t>
        </w:r>
        <w:r w:rsidR="00C46800">
          <w:rPr>
            <w:noProof/>
            <w:webHidden/>
          </w:rPr>
          <w:tab/>
        </w:r>
        <w:r>
          <w:rPr>
            <w:noProof/>
            <w:webHidden/>
          </w:rPr>
          <w:fldChar w:fldCharType="begin"/>
        </w:r>
        <w:r w:rsidR="00C46800">
          <w:rPr>
            <w:noProof/>
            <w:webHidden/>
          </w:rPr>
          <w:instrText xml:space="preserve"> PAGEREF _Toc508951752 \h </w:instrText>
        </w:r>
        <w:r>
          <w:rPr>
            <w:noProof/>
            <w:webHidden/>
          </w:rPr>
        </w:r>
        <w:r>
          <w:rPr>
            <w:noProof/>
            <w:webHidden/>
          </w:rPr>
          <w:fldChar w:fldCharType="separate"/>
        </w:r>
        <w:r w:rsidR="00C46800">
          <w:rPr>
            <w:noProof/>
            <w:webHidden/>
          </w:rPr>
          <w:t>6</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53" w:history="1">
        <w:r w:rsidR="00C46800" w:rsidRPr="00A35880">
          <w:rPr>
            <w:rStyle w:val="Hipercze"/>
            <w:noProof/>
          </w:rPr>
          <w:t>7.</w:t>
        </w:r>
        <w:r w:rsidR="00C46800">
          <w:rPr>
            <w:rFonts w:asciiTheme="minorHAnsi" w:eastAsiaTheme="minorEastAsia" w:hAnsiTheme="minorHAnsi" w:cstheme="minorBidi"/>
            <w:noProof/>
            <w:sz w:val="22"/>
            <w:szCs w:val="22"/>
          </w:rPr>
          <w:tab/>
        </w:r>
        <w:r w:rsidR="00C46800" w:rsidRPr="00A35880">
          <w:rPr>
            <w:rStyle w:val="Hipercze"/>
            <w:noProof/>
          </w:rPr>
          <w:t>PODSTAWY WYKLUCZENIA, O KTÓRYCH MOWA W ART. 24 UST. 5 PZP</w:t>
        </w:r>
        <w:r w:rsidR="00C46800">
          <w:rPr>
            <w:noProof/>
            <w:webHidden/>
          </w:rPr>
          <w:tab/>
        </w:r>
        <w:r>
          <w:rPr>
            <w:noProof/>
            <w:webHidden/>
          </w:rPr>
          <w:fldChar w:fldCharType="begin"/>
        </w:r>
        <w:r w:rsidR="00C46800">
          <w:rPr>
            <w:noProof/>
            <w:webHidden/>
          </w:rPr>
          <w:instrText xml:space="preserve"> PAGEREF _Toc508951753 \h </w:instrText>
        </w:r>
        <w:r>
          <w:rPr>
            <w:noProof/>
            <w:webHidden/>
          </w:rPr>
        </w:r>
        <w:r>
          <w:rPr>
            <w:noProof/>
            <w:webHidden/>
          </w:rPr>
          <w:fldChar w:fldCharType="separate"/>
        </w:r>
        <w:r w:rsidR="00C46800">
          <w:rPr>
            <w:noProof/>
            <w:webHidden/>
          </w:rPr>
          <w:t>7</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54" w:history="1">
        <w:r w:rsidR="00C46800" w:rsidRPr="00A35880">
          <w:rPr>
            <w:rStyle w:val="Hipercze"/>
            <w:noProof/>
          </w:rPr>
          <w:t>8.</w:t>
        </w:r>
        <w:r w:rsidR="00C46800">
          <w:rPr>
            <w:rFonts w:asciiTheme="minorHAnsi" w:eastAsiaTheme="minorEastAsia" w:hAnsiTheme="minorHAnsi" w:cstheme="minorBidi"/>
            <w:noProof/>
            <w:sz w:val="22"/>
            <w:szCs w:val="22"/>
          </w:rPr>
          <w:tab/>
        </w:r>
        <w:r w:rsidR="00C46800" w:rsidRPr="00A35880">
          <w:rPr>
            <w:rStyle w:val="Hipercze"/>
            <w:noProof/>
          </w:rPr>
          <w:t>WYKAZ OŚWIADCZEŃ I DOKUMENTÓW, POTWIERDZAJĄCYCH SPEŁNIANIE WARUNKÓW UDZIAŁU W POSTĘPOWANIU ORAZ BRAK PODSTAW WYKLUCZENIA</w:t>
        </w:r>
        <w:r w:rsidR="00C46800">
          <w:rPr>
            <w:noProof/>
            <w:webHidden/>
          </w:rPr>
          <w:tab/>
        </w:r>
        <w:r>
          <w:rPr>
            <w:noProof/>
            <w:webHidden/>
          </w:rPr>
          <w:fldChar w:fldCharType="begin"/>
        </w:r>
        <w:r w:rsidR="00C46800">
          <w:rPr>
            <w:noProof/>
            <w:webHidden/>
          </w:rPr>
          <w:instrText xml:space="preserve"> PAGEREF _Toc508951754 \h </w:instrText>
        </w:r>
        <w:r>
          <w:rPr>
            <w:noProof/>
            <w:webHidden/>
          </w:rPr>
        </w:r>
        <w:r>
          <w:rPr>
            <w:noProof/>
            <w:webHidden/>
          </w:rPr>
          <w:fldChar w:fldCharType="separate"/>
        </w:r>
        <w:r w:rsidR="00C46800">
          <w:rPr>
            <w:noProof/>
            <w:webHidden/>
          </w:rPr>
          <w:t>7</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55" w:history="1">
        <w:r w:rsidR="00C46800" w:rsidRPr="00A35880">
          <w:rPr>
            <w:rStyle w:val="Hipercze"/>
            <w:noProof/>
          </w:rPr>
          <w:t>9.</w:t>
        </w:r>
        <w:r w:rsidR="00C46800">
          <w:rPr>
            <w:rFonts w:asciiTheme="minorHAnsi" w:eastAsiaTheme="minorEastAsia" w:hAnsiTheme="minorHAnsi" w:cstheme="minorBidi"/>
            <w:noProof/>
            <w:sz w:val="22"/>
            <w:szCs w:val="22"/>
          </w:rPr>
          <w:tab/>
        </w:r>
        <w:r w:rsidR="00C46800" w:rsidRPr="00A35880">
          <w:rPr>
            <w:rStyle w:val="Hipercze"/>
            <w:noProof/>
          </w:rPr>
          <w:t>INFORMACJE O SPOSOBIE POROZUMIEWANIA SIĘ ZAMAWIAJĄCEGO Z WYKONAWCAMI ORAZ PRZEKAZYWANIA OŚWIADCZEŃ I DOKUMENTÓW, A TAKŻE WSKAZANIE OSÓB UPRAWNIONYCH DO POROZUMIEWANIA SIĘ Z WYKONAWCAMI.</w:t>
        </w:r>
        <w:r w:rsidR="00C46800">
          <w:rPr>
            <w:noProof/>
            <w:webHidden/>
          </w:rPr>
          <w:tab/>
        </w:r>
        <w:r>
          <w:rPr>
            <w:noProof/>
            <w:webHidden/>
          </w:rPr>
          <w:fldChar w:fldCharType="begin"/>
        </w:r>
        <w:r w:rsidR="00C46800">
          <w:rPr>
            <w:noProof/>
            <w:webHidden/>
          </w:rPr>
          <w:instrText xml:space="preserve"> PAGEREF _Toc508951755 \h </w:instrText>
        </w:r>
        <w:r>
          <w:rPr>
            <w:noProof/>
            <w:webHidden/>
          </w:rPr>
        </w:r>
        <w:r>
          <w:rPr>
            <w:noProof/>
            <w:webHidden/>
          </w:rPr>
          <w:fldChar w:fldCharType="separate"/>
        </w:r>
        <w:r w:rsidR="00C46800">
          <w:rPr>
            <w:noProof/>
            <w:webHidden/>
          </w:rPr>
          <w:t>9</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56" w:history="1">
        <w:r w:rsidR="00C46800" w:rsidRPr="00A35880">
          <w:rPr>
            <w:rStyle w:val="Hipercze"/>
            <w:noProof/>
          </w:rPr>
          <w:t>10.</w:t>
        </w:r>
        <w:r w:rsidR="00C46800">
          <w:rPr>
            <w:rFonts w:asciiTheme="minorHAnsi" w:eastAsiaTheme="minorEastAsia" w:hAnsiTheme="minorHAnsi" w:cstheme="minorBidi"/>
            <w:noProof/>
            <w:sz w:val="22"/>
            <w:szCs w:val="22"/>
          </w:rPr>
          <w:tab/>
        </w:r>
        <w:r w:rsidR="00C46800" w:rsidRPr="00A35880">
          <w:rPr>
            <w:rStyle w:val="Hipercze"/>
            <w:noProof/>
          </w:rPr>
          <w:t>WYMAGANIA  DOTYCZĄCE  WADIUM</w:t>
        </w:r>
        <w:r w:rsidR="00C46800">
          <w:rPr>
            <w:noProof/>
            <w:webHidden/>
          </w:rPr>
          <w:tab/>
        </w:r>
        <w:r>
          <w:rPr>
            <w:noProof/>
            <w:webHidden/>
          </w:rPr>
          <w:fldChar w:fldCharType="begin"/>
        </w:r>
        <w:r w:rsidR="00C46800">
          <w:rPr>
            <w:noProof/>
            <w:webHidden/>
          </w:rPr>
          <w:instrText xml:space="preserve"> PAGEREF _Toc508951756 \h </w:instrText>
        </w:r>
        <w:r>
          <w:rPr>
            <w:noProof/>
            <w:webHidden/>
          </w:rPr>
        </w:r>
        <w:r>
          <w:rPr>
            <w:noProof/>
            <w:webHidden/>
          </w:rPr>
          <w:fldChar w:fldCharType="separate"/>
        </w:r>
        <w:r w:rsidR="00C46800">
          <w:rPr>
            <w:noProof/>
            <w:webHidden/>
          </w:rPr>
          <w:t>11</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57" w:history="1">
        <w:r w:rsidR="00C46800" w:rsidRPr="00A35880">
          <w:rPr>
            <w:rStyle w:val="Hipercze"/>
            <w:noProof/>
          </w:rPr>
          <w:t>11.</w:t>
        </w:r>
        <w:r w:rsidR="00C46800">
          <w:rPr>
            <w:rFonts w:asciiTheme="minorHAnsi" w:eastAsiaTheme="minorEastAsia" w:hAnsiTheme="minorHAnsi" w:cstheme="minorBidi"/>
            <w:noProof/>
            <w:sz w:val="22"/>
            <w:szCs w:val="22"/>
          </w:rPr>
          <w:tab/>
        </w:r>
        <w:r w:rsidR="00C46800" w:rsidRPr="00A35880">
          <w:rPr>
            <w:rStyle w:val="Hipercze"/>
            <w:noProof/>
          </w:rPr>
          <w:t>TERMIN  ZWIĄZANIA  OFERTĄ.</w:t>
        </w:r>
        <w:r w:rsidR="00C46800">
          <w:rPr>
            <w:noProof/>
            <w:webHidden/>
          </w:rPr>
          <w:tab/>
        </w:r>
        <w:r>
          <w:rPr>
            <w:noProof/>
            <w:webHidden/>
          </w:rPr>
          <w:fldChar w:fldCharType="begin"/>
        </w:r>
        <w:r w:rsidR="00C46800">
          <w:rPr>
            <w:noProof/>
            <w:webHidden/>
          </w:rPr>
          <w:instrText xml:space="preserve"> PAGEREF _Toc508951757 \h </w:instrText>
        </w:r>
        <w:r>
          <w:rPr>
            <w:noProof/>
            <w:webHidden/>
          </w:rPr>
        </w:r>
        <w:r>
          <w:rPr>
            <w:noProof/>
            <w:webHidden/>
          </w:rPr>
          <w:fldChar w:fldCharType="separate"/>
        </w:r>
        <w:r w:rsidR="00C46800">
          <w:rPr>
            <w:noProof/>
            <w:webHidden/>
          </w:rPr>
          <w:t>12</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58" w:history="1">
        <w:r w:rsidR="00C46800" w:rsidRPr="00A35880">
          <w:rPr>
            <w:rStyle w:val="Hipercze"/>
            <w:noProof/>
          </w:rPr>
          <w:t>12.</w:t>
        </w:r>
        <w:r w:rsidR="00C46800">
          <w:rPr>
            <w:rFonts w:asciiTheme="minorHAnsi" w:eastAsiaTheme="minorEastAsia" w:hAnsiTheme="minorHAnsi" w:cstheme="minorBidi"/>
            <w:noProof/>
            <w:sz w:val="22"/>
            <w:szCs w:val="22"/>
          </w:rPr>
          <w:tab/>
        </w:r>
        <w:r w:rsidR="00C46800" w:rsidRPr="00A35880">
          <w:rPr>
            <w:rStyle w:val="Hipercze"/>
            <w:noProof/>
          </w:rPr>
          <w:t>OPIS  SPOSOBU  PRZYGOTOWANIA  OFERTY.</w:t>
        </w:r>
        <w:r w:rsidR="00C46800">
          <w:rPr>
            <w:noProof/>
            <w:webHidden/>
          </w:rPr>
          <w:tab/>
        </w:r>
        <w:r>
          <w:rPr>
            <w:noProof/>
            <w:webHidden/>
          </w:rPr>
          <w:fldChar w:fldCharType="begin"/>
        </w:r>
        <w:r w:rsidR="00C46800">
          <w:rPr>
            <w:noProof/>
            <w:webHidden/>
          </w:rPr>
          <w:instrText xml:space="preserve"> PAGEREF _Toc508951758 \h </w:instrText>
        </w:r>
        <w:r>
          <w:rPr>
            <w:noProof/>
            <w:webHidden/>
          </w:rPr>
        </w:r>
        <w:r>
          <w:rPr>
            <w:noProof/>
            <w:webHidden/>
          </w:rPr>
          <w:fldChar w:fldCharType="separate"/>
        </w:r>
        <w:r w:rsidR="00C46800">
          <w:rPr>
            <w:noProof/>
            <w:webHidden/>
          </w:rPr>
          <w:t>12</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59" w:history="1">
        <w:r w:rsidR="00C46800" w:rsidRPr="00A35880">
          <w:rPr>
            <w:rStyle w:val="Hipercze"/>
            <w:noProof/>
          </w:rPr>
          <w:t>13.</w:t>
        </w:r>
        <w:r w:rsidR="00C46800">
          <w:rPr>
            <w:rFonts w:asciiTheme="minorHAnsi" w:eastAsiaTheme="minorEastAsia" w:hAnsiTheme="minorHAnsi" w:cstheme="minorBidi"/>
            <w:noProof/>
            <w:sz w:val="22"/>
            <w:szCs w:val="22"/>
          </w:rPr>
          <w:tab/>
        </w:r>
        <w:r w:rsidR="00C46800" w:rsidRPr="00A35880">
          <w:rPr>
            <w:rStyle w:val="Hipercze"/>
            <w:noProof/>
          </w:rPr>
          <w:t>MIEJSCE ORAZ TERMIN SKŁADANIA I OTWARCIA OFERT.</w:t>
        </w:r>
        <w:r w:rsidR="00C46800">
          <w:rPr>
            <w:noProof/>
            <w:webHidden/>
          </w:rPr>
          <w:tab/>
        </w:r>
        <w:r>
          <w:rPr>
            <w:noProof/>
            <w:webHidden/>
          </w:rPr>
          <w:fldChar w:fldCharType="begin"/>
        </w:r>
        <w:r w:rsidR="00C46800">
          <w:rPr>
            <w:noProof/>
            <w:webHidden/>
          </w:rPr>
          <w:instrText xml:space="preserve"> PAGEREF _Toc508951759 \h </w:instrText>
        </w:r>
        <w:r>
          <w:rPr>
            <w:noProof/>
            <w:webHidden/>
          </w:rPr>
        </w:r>
        <w:r>
          <w:rPr>
            <w:noProof/>
            <w:webHidden/>
          </w:rPr>
          <w:fldChar w:fldCharType="separate"/>
        </w:r>
        <w:r w:rsidR="00C46800">
          <w:rPr>
            <w:noProof/>
            <w:webHidden/>
          </w:rPr>
          <w:t>16</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60" w:history="1">
        <w:r w:rsidR="00C46800" w:rsidRPr="00A35880">
          <w:rPr>
            <w:rStyle w:val="Hipercze"/>
            <w:noProof/>
          </w:rPr>
          <w:t>14.</w:t>
        </w:r>
        <w:r w:rsidR="00C46800">
          <w:rPr>
            <w:rFonts w:asciiTheme="minorHAnsi" w:eastAsiaTheme="minorEastAsia" w:hAnsiTheme="minorHAnsi" w:cstheme="minorBidi"/>
            <w:noProof/>
            <w:sz w:val="22"/>
            <w:szCs w:val="22"/>
          </w:rPr>
          <w:tab/>
        </w:r>
        <w:r w:rsidR="00C46800" w:rsidRPr="00A35880">
          <w:rPr>
            <w:rStyle w:val="Hipercze"/>
            <w:noProof/>
          </w:rPr>
          <w:t>OPIS  SPOSOBU OBLICZANIA CENY.</w:t>
        </w:r>
        <w:r w:rsidR="00C46800">
          <w:rPr>
            <w:noProof/>
            <w:webHidden/>
          </w:rPr>
          <w:tab/>
        </w:r>
        <w:r>
          <w:rPr>
            <w:noProof/>
            <w:webHidden/>
          </w:rPr>
          <w:fldChar w:fldCharType="begin"/>
        </w:r>
        <w:r w:rsidR="00C46800">
          <w:rPr>
            <w:noProof/>
            <w:webHidden/>
          </w:rPr>
          <w:instrText xml:space="preserve"> PAGEREF _Toc508951760 \h </w:instrText>
        </w:r>
        <w:r>
          <w:rPr>
            <w:noProof/>
            <w:webHidden/>
          </w:rPr>
        </w:r>
        <w:r>
          <w:rPr>
            <w:noProof/>
            <w:webHidden/>
          </w:rPr>
          <w:fldChar w:fldCharType="separate"/>
        </w:r>
        <w:r w:rsidR="00C46800">
          <w:rPr>
            <w:noProof/>
            <w:webHidden/>
          </w:rPr>
          <w:t>16</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61" w:history="1">
        <w:r w:rsidR="00C46800" w:rsidRPr="00A35880">
          <w:rPr>
            <w:rStyle w:val="Hipercze"/>
            <w:noProof/>
          </w:rPr>
          <w:t>15.</w:t>
        </w:r>
        <w:r w:rsidR="00C46800">
          <w:rPr>
            <w:rFonts w:asciiTheme="minorHAnsi" w:eastAsiaTheme="minorEastAsia" w:hAnsiTheme="minorHAnsi" w:cstheme="minorBidi"/>
            <w:noProof/>
            <w:sz w:val="22"/>
            <w:szCs w:val="22"/>
          </w:rPr>
          <w:tab/>
        </w:r>
        <w:r w:rsidR="00C46800" w:rsidRPr="00A35880">
          <w:rPr>
            <w:rStyle w:val="Hipercze"/>
            <w:noProof/>
          </w:rPr>
          <w:t>OPIS KRYTERIÓW, KTÓRYMI ZAMAWIAJĄCY BĘDZIE SIĘ KIEROWAŁ PRZY WYBORZE OFERTY, WRAZ Z PODANIEM ZNACZENIA TYCH KRYTERIÓW I SPOSOBU OCENY OFERT.</w:t>
        </w:r>
        <w:r w:rsidR="00C46800">
          <w:rPr>
            <w:noProof/>
            <w:webHidden/>
          </w:rPr>
          <w:tab/>
        </w:r>
        <w:r>
          <w:rPr>
            <w:noProof/>
            <w:webHidden/>
          </w:rPr>
          <w:fldChar w:fldCharType="begin"/>
        </w:r>
        <w:r w:rsidR="00C46800">
          <w:rPr>
            <w:noProof/>
            <w:webHidden/>
          </w:rPr>
          <w:instrText xml:space="preserve"> PAGEREF _Toc508951761 \h </w:instrText>
        </w:r>
        <w:r>
          <w:rPr>
            <w:noProof/>
            <w:webHidden/>
          </w:rPr>
        </w:r>
        <w:r>
          <w:rPr>
            <w:noProof/>
            <w:webHidden/>
          </w:rPr>
          <w:fldChar w:fldCharType="separate"/>
        </w:r>
        <w:r w:rsidR="00C46800">
          <w:rPr>
            <w:noProof/>
            <w:webHidden/>
          </w:rPr>
          <w:t>17</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62" w:history="1">
        <w:r w:rsidR="00C46800" w:rsidRPr="00A35880">
          <w:rPr>
            <w:rStyle w:val="Hipercze"/>
            <w:noProof/>
          </w:rPr>
          <w:t>16.</w:t>
        </w:r>
        <w:r w:rsidR="00C46800">
          <w:rPr>
            <w:rFonts w:asciiTheme="minorHAnsi" w:eastAsiaTheme="minorEastAsia" w:hAnsiTheme="minorHAnsi" w:cstheme="minorBidi"/>
            <w:noProof/>
            <w:sz w:val="22"/>
            <w:szCs w:val="22"/>
          </w:rPr>
          <w:tab/>
        </w:r>
        <w:r w:rsidR="00C46800" w:rsidRPr="00A35880">
          <w:rPr>
            <w:rStyle w:val="Hipercze"/>
            <w:noProof/>
          </w:rPr>
          <w:t>INFORMACJE O FORMALNOŚCIACH, JAKIE POWINNY ZOSTAĆ DOPEŁNIONE PO WYBORZE OFERTY W CELU ZAWARCIA UMOWY W SPRAWIE ZAMÓWIENIA PUBLICZNEGO.</w:t>
        </w:r>
        <w:r w:rsidR="00C46800">
          <w:rPr>
            <w:noProof/>
            <w:webHidden/>
          </w:rPr>
          <w:tab/>
        </w:r>
        <w:r>
          <w:rPr>
            <w:noProof/>
            <w:webHidden/>
          </w:rPr>
          <w:fldChar w:fldCharType="begin"/>
        </w:r>
        <w:r w:rsidR="00C46800">
          <w:rPr>
            <w:noProof/>
            <w:webHidden/>
          </w:rPr>
          <w:instrText xml:space="preserve"> PAGEREF _Toc508951762 \h </w:instrText>
        </w:r>
        <w:r>
          <w:rPr>
            <w:noProof/>
            <w:webHidden/>
          </w:rPr>
        </w:r>
        <w:r>
          <w:rPr>
            <w:noProof/>
            <w:webHidden/>
          </w:rPr>
          <w:fldChar w:fldCharType="separate"/>
        </w:r>
        <w:r w:rsidR="00C46800">
          <w:rPr>
            <w:noProof/>
            <w:webHidden/>
          </w:rPr>
          <w:t>19</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63" w:history="1">
        <w:r w:rsidR="00C46800" w:rsidRPr="00A35880">
          <w:rPr>
            <w:rStyle w:val="Hipercze"/>
            <w:noProof/>
          </w:rPr>
          <w:t>17.</w:t>
        </w:r>
        <w:r w:rsidR="00C46800">
          <w:rPr>
            <w:rFonts w:asciiTheme="minorHAnsi" w:eastAsiaTheme="minorEastAsia" w:hAnsiTheme="minorHAnsi" w:cstheme="minorBidi"/>
            <w:noProof/>
            <w:sz w:val="22"/>
            <w:szCs w:val="22"/>
          </w:rPr>
          <w:tab/>
        </w:r>
        <w:r w:rsidR="00C46800" w:rsidRPr="00A35880">
          <w:rPr>
            <w:rStyle w:val="Hipercze"/>
            <w:noProof/>
          </w:rPr>
          <w:t>WYMAGANIA DOTYCZĄCE ZABEZPIECZENIA NALEŻYTEGO WYKONANIA UMOWY.</w:t>
        </w:r>
        <w:r w:rsidR="00C46800">
          <w:rPr>
            <w:noProof/>
            <w:webHidden/>
          </w:rPr>
          <w:tab/>
        </w:r>
        <w:r>
          <w:rPr>
            <w:noProof/>
            <w:webHidden/>
          </w:rPr>
          <w:fldChar w:fldCharType="begin"/>
        </w:r>
        <w:r w:rsidR="00C46800">
          <w:rPr>
            <w:noProof/>
            <w:webHidden/>
          </w:rPr>
          <w:instrText xml:space="preserve"> PAGEREF _Toc508951763 \h </w:instrText>
        </w:r>
        <w:r>
          <w:rPr>
            <w:noProof/>
            <w:webHidden/>
          </w:rPr>
        </w:r>
        <w:r>
          <w:rPr>
            <w:noProof/>
            <w:webHidden/>
          </w:rPr>
          <w:fldChar w:fldCharType="separate"/>
        </w:r>
        <w:r w:rsidR="00C46800">
          <w:rPr>
            <w:noProof/>
            <w:webHidden/>
          </w:rPr>
          <w:t>19</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64" w:history="1">
        <w:r w:rsidR="00C46800" w:rsidRPr="00A35880">
          <w:rPr>
            <w:rStyle w:val="Hipercze"/>
            <w:noProof/>
          </w:rPr>
          <w:t>18.</w:t>
        </w:r>
        <w:r w:rsidR="00C46800">
          <w:rPr>
            <w:rFonts w:asciiTheme="minorHAnsi" w:eastAsiaTheme="minorEastAsia" w:hAnsiTheme="minorHAnsi" w:cstheme="minorBidi"/>
            <w:noProof/>
            <w:sz w:val="22"/>
            <w:szCs w:val="22"/>
          </w:rPr>
          <w:tab/>
        </w:r>
        <w:r w:rsidR="00C46800" w:rsidRPr="00A35880">
          <w:rPr>
            <w:rStyle w:val="Hipercze"/>
            <w:noProof/>
          </w:rPr>
          <w:t>POSTANOWIENIA, KTÓRE ZOSTANĄ WPROWADZONE DO TREŚCI  ZAWIERANEJ UMOWY.</w:t>
        </w:r>
        <w:r w:rsidR="00C46800">
          <w:rPr>
            <w:noProof/>
            <w:webHidden/>
          </w:rPr>
          <w:tab/>
        </w:r>
        <w:r>
          <w:rPr>
            <w:noProof/>
            <w:webHidden/>
          </w:rPr>
          <w:fldChar w:fldCharType="begin"/>
        </w:r>
        <w:r w:rsidR="00C46800">
          <w:rPr>
            <w:noProof/>
            <w:webHidden/>
          </w:rPr>
          <w:instrText xml:space="preserve"> PAGEREF _Toc508951764 \h </w:instrText>
        </w:r>
        <w:r>
          <w:rPr>
            <w:noProof/>
            <w:webHidden/>
          </w:rPr>
        </w:r>
        <w:r>
          <w:rPr>
            <w:noProof/>
            <w:webHidden/>
          </w:rPr>
          <w:fldChar w:fldCharType="separate"/>
        </w:r>
        <w:r w:rsidR="00C46800">
          <w:rPr>
            <w:noProof/>
            <w:webHidden/>
          </w:rPr>
          <w:t>21</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65" w:history="1">
        <w:r w:rsidR="00C46800" w:rsidRPr="00A35880">
          <w:rPr>
            <w:rStyle w:val="Hipercze"/>
            <w:noProof/>
          </w:rPr>
          <w:t>19.</w:t>
        </w:r>
        <w:r w:rsidR="00C46800">
          <w:rPr>
            <w:rFonts w:asciiTheme="minorHAnsi" w:eastAsiaTheme="minorEastAsia" w:hAnsiTheme="minorHAnsi" w:cstheme="minorBidi"/>
            <w:noProof/>
            <w:sz w:val="22"/>
            <w:szCs w:val="22"/>
          </w:rPr>
          <w:tab/>
        </w:r>
        <w:r w:rsidR="00C46800" w:rsidRPr="00A35880">
          <w:rPr>
            <w:rStyle w:val="Hipercze"/>
            <w:noProof/>
          </w:rPr>
          <w:t>POUCZENIE O ŚRODKACH OCHRONY PRAWNEJ PRZYSŁUGUJĄCYCH WYKONAWCY W TOKU POSTĘPOWANIA O UDZIELENIE ZAMÓWIENIA.</w:t>
        </w:r>
        <w:r w:rsidR="00C46800">
          <w:rPr>
            <w:noProof/>
            <w:webHidden/>
          </w:rPr>
          <w:tab/>
        </w:r>
        <w:r>
          <w:rPr>
            <w:noProof/>
            <w:webHidden/>
          </w:rPr>
          <w:fldChar w:fldCharType="begin"/>
        </w:r>
        <w:r w:rsidR="00C46800">
          <w:rPr>
            <w:noProof/>
            <w:webHidden/>
          </w:rPr>
          <w:instrText xml:space="preserve"> PAGEREF _Toc508951765 \h </w:instrText>
        </w:r>
        <w:r>
          <w:rPr>
            <w:noProof/>
            <w:webHidden/>
          </w:rPr>
        </w:r>
        <w:r>
          <w:rPr>
            <w:noProof/>
            <w:webHidden/>
          </w:rPr>
          <w:fldChar w:fldCharType="separate"/>
        </w:r>
        <w:r w:rsidR="00C46800">
          <w:rPr>
            <w:noProof/>
            <w:webHidden/>
          </w:rPr>
          <w:t>21</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66" w:history="1">
        <w:r w:rsidR="00C46800" w:rsidRPr="00A35880">
          <w:rPr>
            <w:rStyle w:val="Hipercze"/>
            <w:noProof/>
          </w:rPr>
          <w:t>20.</w:t>
        </w:r>
        <w:r w:rsidR="00C46800">
          <w:rPr>
            <w:rFonts w:asciiTheme="minorHAnsi" w:eastAsiaTheme="minorEastAsia" w:hAnsiTheme="minorHAnsi" w:cstheme="minorBidi"/>
            <w:noProof/>
            <w:sz w:val="22"/>
            <w:szCs w:val="22"/>
          </w:rPr>
          <w:tab/>
        </w:r>
        <w:r w:rsidR="00C46800" w:rsidRPr="00A35880">
          <w:rPr>
            <w:rStyle w:val="Hipercze"/>
            <w:noProof/>
          </w:rPr>
          <w:t>INFORMACJE DOTYCZĄCE CZĘŚCI ZAMÓWIENIA.</w:t>
        </w:r>
        <w:r w:rsidR="00C46800">
          <w:rPr>
            <w:noProof/>
            <w:webHidden/>
          </w:rPr>
          <w:tab/>
        </w:r>
        <w:r>
          <w:rPr>
            <w:noProof/>
            <w:webHidden/>
          </w:rPr>
          <w:fldChar w:fldCharType="begin"/>
        </w:r>
        <w:r w:rsidR="00C46800">
          <w:rPr>
            <w:noProof/>
            <w:webHidden/>
          </w:rPr>
          <w:instrText xml:space="preserve"> PAGEREF _Toc508951766 \h </w:instrText>
        </w:r>
        <w:r>
          <w:rPr>
            <w:noProof/>
            <w:webHidden/>
          </w:rPr>
        </w:r>
        <w:r>
          <w:rPr>
            <w:noProof/>
            <w:webHidden/>
          </w:rPr>
          <w:fldChar w:fldCharType="separate"/>
        </w:r>
        <w:r w:rsidR="00C46800">
          <w:rPr>
            <w:noProof/>
            <w:webHidden/>
          </w:rPr>
          <w:t>23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67" w:history="1">
        <w:r w:rsidR="00C46800" w:rsidRPr="00A35880">
          <w:rPr>
            <w:rStyle w:val="Hipercze"/>
            <w:noProof/>
          </w:rPr>
          <w:t>21.</w:t>
        </w:r>
        <w:r w:rsidR="00C46800">
          <w:rPr>
            <w:rFonts w:asciiTheme="minorHAnsi" w:eastAsiaTheme="minorEastAsia" w:hAnsiTheme="minorHAnsi" w:cstheme="minorBidi"/>
            <w:noProof/>
            <w:sz w:val="22"/>
            <w:szCs w:val="22"/>
          </w:rPr>
          <w:tab/>
        </w:r>
        <w:r w:rsidR="00C46800" w:rsidRPr="00A35880">
          <w:rPr>
            <w:rStyle w:val="Hipercze"/>
            <w:noProof/>
          </w:rPr>
          <w:t>MAKSYMALNA LICZBA WYKONAWCÓW (w przypadku umowy ramowej).</w:t>
        </w:r>
        <w:r w:rsidR="00C46800">
          <w:rPr>
            <w:noProof/>
            <w:webHidden/>
          </w:rPr>
          <w:tab/>
        </w:r>
        <w:r>
          <w:rPr>
            <w:noProof/>
            <w:webHidden/>
          </w:rPr>
          <w:fldChar w:fldCharType="begin"/>
        </w:r>
        <w:r w:rsidR="00C46800">
          <w:rPr>
            <w:noProof/>
            <w:webHidden/>
          </w:rPr>
          <w:instrText xml:space="preserve"> PAGEREF _Toc508951767 \h </w:instrText>
        </w:r>
        <w:r>
          <w:rPr>
            <w:noProof/>
            <w:webHidden/>
          </w:rPr>
        </w:r>
        <w:r>
          <w:rPr>
            <w:noProof/>
            <w:webHidden/>
          </w:rPr>
          <w:fldChar w:fldCharType="separate"/>
        </w:r>
        <w:r w:rsidR="00C46800">
          <w:rPr>
            <w:noProof/>
            <w:webHidden/>
          </w:rPr>
          <w:t>23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68" w:history="1">
        <w:r w:rsidR="00C46800" w:rsidRPr="00A35880">
          <w:rPr>
            <w:rStyle w:val="Hipercze"/>
            <w:noProof/>
          </w:rPr>
          <w:t>22.</w:t>
        </w:r>
        <w:r w:rsidR="00C46800">
          <w:rPr>
            <w:rFonts w:asciiTheme="minorHAnsi" w:eastAsiaTheme="minorEastAsia" w:hAnsiTheme="minorHAnsi" w:cstheme="minorBidi"/>
            <w:noProof/>
            <w:sz w:val="22"/>
            <w:szCs w:val="22"/>
          </w:rPr>
          <w:tab/>
        </w:r>
        <w:r w:rsidR="00C46800" w:rsidRPr="00A35880">
          <w:rPr>
            <w:rStyle w:val="Hipercze"/>
            <w:noProof/>
          </w:rPr>
          <w:t>INFORMACJĘ O PRZEWIDYWANYCH ZAMÓWIENIACH, O KTÓRYCH MOWA W ART. 67 UST. 1 PKT 7 Prawa zamówień publicznych</w:t>
        </w:r>
        <w:r w:rsidR="00C46800">
          <w:rPr>
            <w:noProof/>
            <w:webHidden/>
          </w:rPr>
          <w:tab/>
        </w:r>
        <w:r>
          <w:rPr>
            <w:noProof/>
            <w:webHidden/>
          </w:rPr>
          <w:fldChar w:fldCharType="begin"/>
        </w:r>
        <w:r w:rsidR="00C46800">
          <w:rPr>
            <w:noProof/>
            <w:webHidden/>
          </w:rPr>
          <w:instrText xml:space="preserve"> PAGEREF _Toc508951768 \h </w:instrText>
        </w:r>
        <w:r>
          <w:rPr>
            <w:noProof/>
            <w:webHidden/>
          </w:rPr>
        </w:r>
        <w:r>
          <w:rPr>
            <w:noProof/>
            <w:webHidden/>
          </w:rPr>
          <w:fldChar w:fldCharType="separate"/>
        </w:r>
        <w:r w:rsidR="00C46800">
          <w:rPr>
            <w:noProof/>
            <w:webHidden/>
          </w:rPr>
          <w:t>23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69" w:history="1">
        <w:r w:rsidR="00C46800" w:rsidRPr="00A35880">
          <w:rPr>
            <w:rStyle w:val="Hipercze"/>
            <w:noProof/>
          </w:rPr>
          <w:t>23.</w:t>
        </w:r>
        <w:r w:rsidR="00C46800">
          <w:rPr>
            <w:rFonts w:asciiTheme="minorHAnsi" w:eastAsiaTheme="minorEastAsia" w:hAnsiTheme="minorHAnsi" w:cstheme="minorBidi"/>
            <w:noProof/>
            <w:sz w:val="22"/>
            <w:szCs w:val="22"/>
          </w:rPr>
          <w:tab/>
        </w:r>
        <w:r w:rsidR="00C46800" w:rsidRPr="00A35880">
          <w:rPr>
            <w:rStyle w:val="Hipercze"/>
            <w:noProof/>
          </w:rPr>
          <w:t>OPIS SPOSOBU PRZEDSTAWIANIA OFERT WARIANTOWYCH ORAZ MINIMALNE WARUNKI JAKIM MUSZĄ ODPOWIADAC OFERTY WARIANTOWE.</w:t>
        </w:r>
        <w:r w:rsidR="00C46800">
          <w:rPr>
            <w:noProof/>
            <w:webHidden/>
          </w:rPr>
          <w:tab/>
        </w:r>
        <w:r>
          <w:rPr>
            <w:noProof/>
            <w:webHidden/>
          </w:rPr>
          <w:fldChar w:fldCharType="begin"/>
        </w:r>
        <w:r w:rsidR="00C46800">
          <w:rPr>
            <w:noProof/>
            <w:webHidden/>
          </w:rPr>
          <w:instrText xml:space="preserve"> PAGEREF _Toc508951769 \h </w:instrText>
        </w:r>
        <w:r>
          <w:rPr>
            <w:noProof/>
            <w:webHidden/>
          </w:rPr>
        </w:r>
        <w:r>
          <w:rPr>
            <w:noProof/>
            <w:webHidden/>
          </w:rPr>
          <w:fldChar w:fldCharType="separate"/>
        </w:r>
        <w:r w:rsidR="00C46800">
          <w:rPr>
            <w:noProof/>
            <w:webHidden/>
          </w:rPr>
          <w:t>23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70" w:history="1">
        <w:r w:rsidR="00C46800" w:rsidRPr="00A35880">
          <w:rPr>
            <w:rStyle w:val="Hipercze"/>
            <w:noProof/>
          </w:rPr>
          <w:t>24.</w:t>
        </w:r>
        <w:r w:rsidR="00C46800">
          <w:rPr>
            <w:rFonts w:asciiTheme="minorHAnsi" w:eastAsiaTheme="minorEastAsia" w:hAnsiTheme="minorHAnsi" w:cstheme="minorBidi"/>
            <w:noProof/>
            <w:sz w:val="22"/>
            <w:szCs w:val="22"/>
          </w:rPr>
          <w:tab/>
        </w:r>
        <w:r w:rsidR="00C46800" w:rsidRPr="00A35880">
          <w:rPr>
            <w:rStyle w:val="Hipercze"/>
            <w:noProof/>
          </w:rPr>
          <w:t>ADRES POCZTY ELEKTRONICZNEJ LUB STRONY INTERNETOWEJ ZAMAWIAJĄCEGO.</w:t>
        </w:r>
        <w:r w:rsidR="00C46800">
          <w:rPr>
            <w:noProof/>
            <w:webHidden/>
          </w:rPr>
          <w:tab/>
        </w:r>
        <w:r>
          <w:rPr>
            <w:noProof/>
            <w:webHidden/>
          </w:rPr>
          <w:fldChar w:fldCharType="begin"/>
        </w:r>
        <w:r w:rsidR="00C46800">
          <w:rPr>
            <w:noProof/>
            <w:webHidden/>
          </w:rPr>
          <w:instrText xml:space="preserve"> PAGEREF _Toc508951770 \h </w:instrText>
        </w:r>
        <w:r>
          <w:rPr>
            <w:noProof/>
            <w:webHidden/>
          </w:rPr>
        </w:r>
        <w:r>
          <w:rPr>
            <w:noProof/>
            <w:webHidden/>
          </w:rPr>
          <w:fldChar w:fldCharType="separate"/>
        </w:r>
        <w:r w:rsidR="00C46800">
          <w:rPr>
            <w:noProof/>
            <w:webHidden/>
          </w:rPr>
          <w:t>23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71" w:history="1">
        <w:r w:rsidR="00C46800" w:rsidRPr="00A35880">
          <w:rPr>
            <w:rStyle w:val="Hipercze"/>
            <w:noProof/>
          </w:rPr>
          <w:t>25.</w:t>
        </w:r>
        <w:r w:rsidR="00C46800">
          <w:rPr>
            <w:rFonts w:asciiTheme="minorHAnsi" w:eastAsiaTheme="minorEastAsia" w:hAnsiTheme="minorHAnsi" w:cstheme="minorBidi"/>
            <w:noProof/>
            <w:sz w:val="22"/>
            <w:szCs w:val="22"/>
          </w:rPr>
          <w:tab/>
        </w:r>
        <w:r w:rsidR="00C46800" w:rsidRPr="00A35880">
          <w:rPr>
            <w:rStyle w:val="Hipercze"/>
            <w:noProof/>
          </w:rPr>
          <w:t>INFORMACJE DOTYCZĄCE WALUT OBCYCH, W JAKICH MOGĄ BYĆ PROWADZONE ROZLICZENIA MIĘDZY ZAMAWIAJĄCYM A WYKONAWCĄ.</w:t>
        </w:r>
        <w:r w:rsidR="00C46800">
          <w:rPr>
            <w:noProof/>
            <w:webHidden/>
          </w:rPr>
          <w:tab/>
        </w:r>
        <w:r>
          <w:rPr>
            <w:noProof/>
            <w:webHidden/>
          </w:rPr>
          <w:fldChar w:fldCharType="begin"/>
        </w:r>
        <w:r w:rsidR="00C46800">
          <w:rPr>
            <w:noProof/>
            <w:webHidden/>
          </w:rPr>
          <w:instrText xml:space="preserve"> PAGEREF _Toc508951771 \h </w:instrText>
        </w:r>
        <w:r>
          <w:rPr>
            <w:noProof/>
            <w:webHidden/>
          </w:rPr>
        </w:r>
        <w:r>
          <w:rPr>
            <w:noProof/>
            <w:webHidden/>
          </w:rPr>
          <w:fldChar w:fldCharType="separate"/>
        </w:r>
        <w:r w:rsidR="00C46800">
          <w:rPr>
            <w:noProof/>
            <w:webHidden/>
          </w:rPr>
          <w:t>23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72" w:history="1">
        <w:r w:rsidR="00C46800" w:rsidRPr="00A35880">
          <w:rPr>
            <w:rStyle w:val="Hipercze"/>
            <w:noProof/>
          </w:rPr>
          <w:t>26.</w:t>
        </w:r>
        <w:r w:rsidR="00C46800">
          <w:rPr>
            <w:rFonts w:asciiTheme="minorHAnsi" w:eastAsiaTheme="minorEastAsia" w:hAnsiTheme="minorHAnsi" w:cstheme="minorBidi"/>
            <w:noProof/>
            <w:sz w:val="22"/>
            <w:szCs w:val="22"/>
          </w:rPr>
          <w:tab/>
        </w:r>
        <w:r w:rsidR="00C46800" w:rsidRPr="00A35880">
          <w:rPr>
            <w:rStyle w:val="Hipercze"/>
            <w:noProof/>
          </w:rPr>
          <w:t>INFORMACJE DOTYCZĄCE AUKCJI ELEKTRONICZNEJ.</w:t>
        </w:r>
        <w:r w:rsidR="00C46800">
          <w:rPr>
            <w:noProof/>
            <w:webHidden/>
          </w:rPr>
          <w:tab/>
        </w:r>
        <w:r>
          <w:rPr>
            <w:noProof/>
            <w:webHidden/>
          </w:rPr>
          <w:fldChar w:fldCharType="begin"/>
        </w:r>
        <w:r w:rsidR="00C46800">
          <w:rPr>
            <w:noProof/>
            <w:webHidden/>
          </w:rPr>
          <w:instrText xml:space="preserve"> PAGEREF _Toc508951772 \h </w:instrText>
        </w:r>
        <w:r>
          <w:rPr>
            <w:noProof/>
            <w:webHidden/>
          </w:rPr>
        </w:r>
        <w:r>
          <w:rPr>
            <w:noProof/>
            <w:webHidden/>
          </w:rPr>
          <w:fldChar w:fldCharType="separate"/>
        </w:r>
        <w:r w:rsidR="00C46800">
          <w:rPr>
            <w:noProof/>
            <w:webHidden/>
          </w:rPr>
          <w:t>23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73" w:history="1">
        <w:r w:rsidR="00C46800" w:rsidRPr="00A35880">
          <w:rPr>
            <w:rStyle w:val="Hipercze"/>
            <w:noProof/>
          </w:rPr>
          <w:t>27.</w:t>
        </w:r>
        <w:r w:rsidR="00C46800">
          <w:rPr>
            <w:rFonts w:asciiTheme="minorHAnsi" w:eastAsiaTheme="minorEastAsia" w:hAnsiTheme="minorHAnsi" w:cstheme="minorBidi"/>
            <w:noProof/>
            <w:sz w:val="22"/>
            <w:szCs w:val="22"/>
          </w:rPr>
          <w:tab/>
        </w:r>
        <w:r w:rsidR="00C46800" w:rsidRPr="00A35880">
          <w:rPr>
            <w:rStyle w:val="Hipercze"/>
            <w:noProof/>
          </w:rPr>
          <w:t>WYSOKOŚC ZWROTU KOSZTÓW UDZIAŁU W POSTĘPOWANIU.</w:t>
        </w:r>
        <w:r w:rsidR="00C46800">
          <w:rPr>
            <w:noProof/>
            <w:webHidden/>
          </w:rPr>
          <w:tab/>
        </w:r>
        <w:r>
          <w:rPr>
            <w:noProof/>
            <w:webHidden/>
          </w:rPr>
          <w:fldChar w:fldCharType="begin"/>
        </w:r>
        <w:r w:rsidR="00C46800">
          <w:rPr>
            <w:noProof/>
            <w:webHidden/>
          </w:rPr>
          <w:instrText xml:space="preserve"> PAGEREF _Toc508951773 \h </w:instrText>
        </w:r>
        <w:r>
          <w:rPr>
            <w:noProof/>
            <w:webHidden/>
          </w:rPr>
        </w:r>
        <w:r>
          <w:rPr>
            <w:noProof/>
            <w:webHidden/>
          </w:rPr>
          <w:fldChar w:fldCharType="separate"/>
        </w:r>
        <w:r w:rsidR="00C46800">
          <w:rPr>
            <w:noProof/>
            <w:webHidden/>
          </w:rPr>
          <w:t>23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74" w:history="1">
        <w:r w:rsidR="00C46800" w:rsidRPr="00A35880">
          <w:rPr>
            <w:rStyle w:val="Hipercze"/>
            <w:noProof/>
          </w:rPr>
          <w:t>28.</w:t>
        </w:r>
        <w:r w:rsidR="00C46800">
          <w:rPr>
            <w:rFonts w:asciiTheme="minorHAnsi" w:eastAsiaTheme="minorEastAsia" w:hAnsiTheme="minorHAnsi" w:cstheme="minorBidi"/>
            <w:noProof/>
            <w:sz w:val="22"/>
            <w:szCs w:val="22"/>
          </w:rPr>
          <w:tab/>
        </w:r>
        <w:r w:rsidR="00C46800" w:rsidRPr="00A35880">
          <w:rPr>
            <w:rStyle w:val="Hipercze"/>
            <w:noProof/>
          </w:rPr>
          <w:t>WYMAGANIA, O KTÓRYCH MOWA W ART. 29 UST. 4 PZP</w:t>
        </w:r>
        <w:r w:rsidR="00C46800">
          <w:rPr>
            <w:noProof/>
            <w:webHidden/>
          </w:rPr>
          <w:tab/>
        </w:r>
        <w:r>
          <w:rPr>
            <w:noProof/>
            <w:webHidden/>
          </w:rPr>
          <w:fldChar w:fldCharType="begin"/>
        </w:r>
        <w:r w:rsidR="00C46800">
          <w:rPr>
            <w:noProof/>
            <w:webHidden/>
          </w:rPr>
          <w:instrText xml:space="preserve"> PAGEREF _Toc508951774 \h </w:instrText>
        </w:r>
        <w:r>
          <w:rPr>
            <w:noProof/>
            <w:webHidden/>
          </w:rPr>
        </w:r>
        <w:r>
          <w:rPr>
            <w:noProof/>
            <w:webHidden/>
          </w:rPr>
          <w:fldChar w:fldCharType="separate"/>
        </w:r>
        <w:r w:rsidR="00C46800">
          <w:rPr>
            <w:noProof/>
            <w:webHidden/>
          </w:rPr>
          <w:t>23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75" w:history="1">
        <w:r w:rsidR="00C46800" w:rsidRPr="00A35880">
          <w:rPr>
            <w:rStyle w:val="Hipercze"/>
            <w:noProof/>
          </w:rPr>
          <w:t>29.</w:t>
        </w:r>
        <w:r w:rsidR="00C46800">
          <w:rPr>
            <w:rFonts w:asciiTheme="minorHAnsi" w:eastAsiaTheme="minorEastAsia" w:hAnsiTheme="minorHAnsi" w:cstheme="minorBidi"/>
            <w:noProof/>
            <w:sz w:val="22"/>
            <w:szCs w:val="22"/>
          </w:rPr>
          <w:tab/>
        </w:r>
        <w:r w:rsidR="00C46800" w:rsidRPr="00A35880">
          <w:rPr>
            <w:rStyle w:val="Hipercze"/>
            <w:noProof/>
          </w:rPr>
          <w:t>INFORMACJE O OBOWIĄZKU OSOBISTEGO WYKONANIA PRZEZ WYKONAWCĘ KLUCZOWYCH CZĘŚCI ZAMÓWIENIA</w:t>
        </w:r>
        <w:r w:rsidR="00C46800">
          <w:rPr>
            <w:noProof/>
            <w:webHidden/>
          </w:rPr>
          <w:tab/>
        </w:r>
        <w:r>
          <w:rPr>
            <w:noProof/>
            <w:webHidden/>
          </w:rPr>
          <w:fldChar w:fldCharType="begin"/>
        </w:r>
        <w:r w:rsidR="00C46800">
          <w:rPr>
            <w:noProof/>
            <w:webHidden/>
          </w:rPr>
          <w:instrText xml:space="preserve"> PAGEREF _Toc508951775 \h </w:instrText>
        </w:r>
        <w:r>
          <w:rPr>
            <w:noProof/>
            <w:webHidden/>
          </w:rPr>
        </w:r>
        <w:r>
          <w:rPr>
            <w:noProof/>
            <w:webHidden/>
          </w:rPr>
          <w:fldChar w:fldCharType="separate"/>
        </w:r>
        <w:r w:rsidR="00C46800">
          <w:rPr>
            <w:noProof/>
            <w:webHidden/>
          </w:rPr>
          <w:t>23</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76" w:history="1">
        <w:r w:rsidR="00C46800" w:rsidRPr="00A35880">
          <w:rPr>
            <w:rStyle w:val="Hipercze"/>
            <w:noProof/>
          </w:rPr>
          <w:t>30.</w:t>
        </w:r>
        <w:r w:rsidR="00C46800">
          <w:rPr>
            <w:rFonts w:asciiTheme="minorHAnsi" w:eastAsiaTheme="minorEastAsia" w:hAnsiTheme="minorHAnsi" w:cstheme="minorBidi"/>
            <w:noProof/>
            <w:sz w:val="22"/>
            <w:szCs w:val="22"/>
          </w:rPr>
          <w:tab/>
        </w:r>
        <w:r w:rsidR="00C46800" w:rsidRPr="00A35880">
          <w:rPr>
            <w:rStyle w:val="Hipercze"/>
            <w:noProof/>
          </w:rPr>
          <w:t>WYMAGANIA I INFORMACJE DOTYCZĄCE UMÓW O PODWYKONAWSTWO</w:t>
        </w:r>
        <w:r w:rsidR="00C46800">
          <w:rPr>
            <w:noProof/>
            <w:webHidden/>
          </w:rPr>
          <w:tab/>
        </w:r>
        <w:r>
          <w:rPr>
            <w:noProof/>
            <w:webHidden/>
          </w:rPr>
          <w:fldChar w:fldCharType="begin"/>
        </w:r>
        <w:r w:rsidR="00C46800">
          <w:rPr>
            <w:noProof/>
            <w:webHidden/>
          </w:rPr>
          <w:instrText xml:space="preserve"> PAGEREF _Toc508951776 \h </w:instrText>
        </w:r>
        <w:r>
          <w:rPr>
            <w:noProof/>
            <w:webHidden/>
          </w:rPr>
        </w:r>
        <w:r>
          <w:rPr>
            <w:noProof/>
            <w:webHidden/>
          </w:rPr>
          <w:fldChar w:fldCharType="separate"/>
        </w:r>
        <w:r w:rsidR="00C46800">
          <w:rPr>
            <w:noProof/>
            <w:webHidden/>
          </w:rPr>
          <w:t>24</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77" w:history="1">
        <w:r w:rsidR="00C46800" w:rsidRPr="00A35880">
          <w:rPr>
            <w:rStyle w:val="Hipercze"/>
            <w:noProof/>
          </w:rPr>
          <w:t>31.</w:t>
        </w:r>
        <w:r w:rsidR="00C46800">
          <w:rPr>
            <w:rFonts w:asciiTheme="minorHAnsi" w:eastAsiaTheme="minorEastAsia" w:hAnsiTheme="minorHAnsi" w:cstheme="minorBidi"/>
            <w:noProof/>
            <w:sz w:val="22"/>
            <w:szCs w:val="22"/>
          </w:rPr>
          <w:tab/>
        </w:r>
        <w:r w:rsidR="00C46800" w:rsidRPr="00A35880">
          <w:rPr>
            <w:rStyle w:val="Hipercze"/>
            <w:noProof/>
          </w:rPr>
          <w:t>STANDARDY JAKOŚCIOWE, O KTÓRYCH MOWA W ART. 91 UST. 2A PZP</w:t>
        </w:r>
        <w:r w:rsidR="00C46800">
          <w:rPr>
            <w:noProof/>
            <w:webHidden/>
          </w:rPr>
          <w:tab/>
        </w:r>
        <w:r>
          <w:rPr>
            <w:noProof/>
            <w:webHidden/>
          </w:rPr>
          <w:fldChar w:fldCharType="begin"/>
        </w:r>
        <w:r w:rsidR="00C46800">
          <w:rPr>
            <w:noProof/>
            <w:webHidden/>
          </w:rPr>
          <w:instrText xml:space="preserve"> PAGEREF _Toc508951777 \h </w:instrText>
        </w:r>
        <w:r>
          <w:rPr>
            <w:noProof/>
            <w:webHidden/>
          </w:rPr>
        </w:r>
        <w:r>
          <w:rPr>
            <w:noProof/>
            <w:webHidden/>
          </w:rPr>
          <w:fldChar w:fldCharType="separate"/>
        </w:r>
        <w:r w:rsidR="00C46800">
          <w:rPr>
            <w:noProof/>
            <w:webHidden/>
          </w:rPr>
          <w:t>24</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78" w:history="1">
        <w:r w:rsidR="00C46800" w:rsidRPr="00A35880">
          <w:rPr>
            <w:rStyle w:val="Hipercze"/>
            <w:noProof/>
          </w:rPr>
          <w:t>32.</w:t>
        </w:r>
        <w:r w:rsidR="00C46800">
          <w:rPr>
            <w:rFonts w:asciiTheme="minorHAnsi" w:eastAsiaTheme="minorEastAsia" w:hAnsiTheme="minorHAnsi" w:cstheme="minorBidi"/>
            <w:noProof/>
            <w:sz w:val="22"/>
            <w:szCs w:val="22"/>
          </w:rPr>
          <w:tab/>
        </w:r>
        <w:r w:rsidR="00C46800" w:rsidRPr="00A35880">
          <w:rPr>
            <w:rStyle w:val="Hipercze"/>
            <w:noProof/>
          </w:rPr>
          <w:t>INFORMACJE DOTYCZĄCE ZŁOŻENIA OFERT W POSTACI KATALOGÓW ELEKTRONICZNYCH</w:t>
        </w:r>
        <w:r w:rsidR="00C46800">
          <w:rPr>
            <w:noProof/>
            <w:webHidden/>
          </w:rPr>
          <w:tab/>
        </w:r>
        <w:r>
          <w:rPr>
            <w:noProof/>
            <w:webHidden/>
          </w:rPr>
          <w:fldChar w:fldCharType="begin"/>
        </w:r>
        <w:r w:rsidR="00C46800">
          <w:rPr>
            <w:noProof/>
            <w:webHidden/>
          </w:rPr>
          <w:instrText xml:space="preserve"> PAGEREF _Toc508951778 \h </w:instrText>
        </w:r>
        <w:r>
          <w:rPr>
            <w:noProof/>
            <w:webHidden/>
          </w:rPr>
        </w:r>
        <w:r>
          <w:rPr>
            <w:noProof/>
            <w:webHidden/>
          </w:rPr>
          <w:fldChar w:fldCharType="separate"/>
        </w:r>
        <w:r w:rsidR="00C46800">
          <w:rPr>
            <w:noProof/>
            <w:webHidden/>
          </w:rPr>
          <w:t>24</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79" w:history="1">
        <w:r w:rsidR="00C46800" w:rsidRPr="00A35880">
          <w:rPr>
            <w:rStyle w:val="Hipercze"/>
            <w:noProof/>
          </w:rPr>
          <w:t>33.</w:t>
        </w:r>
        <w:r w:rsidR="00C46800">
          <w:rPr>
            <w:rFonts w:asciiTheme="minorHAnsi" w:eastAsiaTheme="minorEastAsia" w:hAnsiTheme="minorHAnsi" w:cstheme="minorBidi"/>
            <w:noProof/>
            <w:sz w:val="22"/>
            <w:szCs w:val="22"/>
          </w:rPr>
          <w:tab/>
        </w:r>
        <w:r w:rsidR="00C46800" w:rsidRPr="00A35880">
          <w:rPr>
            <w:rStyle w:val="Hipercze"/>
            <w:noProof/>
          </w:rPr>
          <w:t>INNE POSTANOWIENIA.</w:t>
        </w:r>
        <w:r w:rsidR="00C46800">
          <w:rPr>
            <w:noProof/>
            <w:webHidden/>
          </w:rPr>
          <w:tab/>
        </w:r>
        <w:r>
          <w:rPr>
            <w:noProof/>
            <w:webHidden/>
          </w:rPr>
          <w:fldChar w:fldCharType="begin"/>
        </w:r>
        <w:r w:rsidR="00C46800">
          <w:rPr>
            <w:noProof/>
            <w:webHidden/>
          </w:rPr>
          <w:instrText xml:space="preserve"> PAGEREF _Toc508951779 \h </w:instrText>
        </w:r>
        <w:r>
          <w:rPr>
            <w:noProof/>
            <w:webHidden/>
          </w:rPr>
        </w:r>
        <w:r>
          <w:rPr>
            <w:noProof/>
            <w:webHidden/>
          </w:rPr>
          <w:fldChar w:fldCharType="separate"/>
        </w:r>
        <w:r w:rsidR="00C46800">
          <w:rPr>
            <w:noProof/>
            <w:webHidden/>
          </w:rPr>
          <w:t>24</w:t>
        </w:r>
        <w:r>
          <w:rPr>
            <w:noProof/>
            <w:webHidden/>
          </w:rPr>
          <w:fldChar w:fldCharType="end"/>
        </w:r>
      </w:hyperlink>
    </w:p>
    <w:p w:rsidR="00C46800" w:rsidRDefault="003379EB">
      <w:pPr>
        <w:pStyle w:val="Spistreci1"/>
        <w:rPr>
          <w:rFonts w:asciiTheme="minorHAnsi" w:eastAsiaTheme="minorEastAsia" w:hAnsiTheme="minorHAnsi" w:cstheme="minorBidi"/>
          <w:noProof/>
          <w:sz w:val="22"/>
          <w:szCs w:val="22"/>
        </w:rPr>
      </w:pPr>
      <w:hyperlink w:anchor="_Toc508951780" w:history="1">
        <w:r w:rsidR="00C46800" w:rsidRPr="00A35880">
          <w:rPr>
            <w:rStyle w:val="Hipercze"/>
            <w:noProof/>
          </w:rPr>
          <w:t>34.</w:t>
        </w:r>
        <w:r w:rsidR="00C46800">
          <w:rPr>
            <w:rFonts w:asciiTheme="minorHAnsi" w:eastAsiaTheme="minorEastAsia" w:hAnsiTheme="minorHAnsi" w:cstheme="minorBidi"/>
            <w:noProof/>
            <w:sz w:val="22"/>
            <w:szCs w:val="22"/>
          </w:rPr>
          <w:tab/>
        </w:r>
        <w:r w:rsidR="00C46800" w:rsidRPr="00A35880">
          <w:rPr>
            <w:rStyle w:val="Hipercze"/>
            <w:noProof/>
          </w:rPr>
          <w:t>ZAŁĄCZNIKI DO SIWZ</w:t>
        </w:r>
        <w:r w:rsidR="00C46800">
          <w:rPr>
            <w:noProof/>
            <w:webHidden/>
          </w:rPr>
          <w:tab/>
        </w:r>
        <w:r>
          <w:rPr>
            <w:noProof/>
            <w:webHidden/>
          </w:rPr>
          <w:fldChar w:fldCharType="begin"/>
        </w:r>
        <w:r w:rsidR="00C46800">
          <w:rPr>
            <w:noProof/>
            <w:webHidden/>
          </w:rPr>
          <w:instrText xml:space="preserve"> PAGEREF _Toc508951780 \h </w:instrText>
        </w:r>
        <w:r>
          <w:rPr>
            <w:noProof/>
            <w:webHidden/>
          </w:rPr>
        </w:r>
        <w:r>
          <w:rPr>
            <w:noProof/>
            <w:webHidden/>
          </w:rPr>
          <w:fldChar w:fldCharType="separate"/>
        </w:r>
        <w:r w:rsidR="00C46800">
          <w:rPr>
            <w:noProof/>
            <w:webHidden/>
          </w:rPr>
          <w:t>24</w:t>
        </w:r>
        <w:r>
          <w:rPr>
            <w:noProof/>
            <w:webHidden/>
          </w:rPr>
          <w:fldChar w:fldCharType="end"/>
        </w:r>
      </w:hyperlink>
    </w:p>
    <w:p w:rsidR="006D4816" w:rsidRPr="00E157B6" w:rsidRDefault="003379EB" w:rsidP="00C92B2E">
      <w:pPr>
        <w:ind w:left="567" w:hanging="567"/>
        <w:rPr>
          <w:b/>
          <w:bCs/>
          <w:sz w:val="20"/>
          <w:szCs w:val="20"/>
        </w:rPr>
      </w:pPr>
      <w:r w:rsidRPr="00E157B6">
        <w:rPr>
          <w:b/>
          <w:bCs/>
        </w:rPr>
        <w:lastRenderedPageBreak/>
        <w:fldChar w:fldCharType="end"/>
      </w:r>
    </w:p>
    <w:p w:rsidR="006D4816" w:rsidRPr="00C92B2E" w:rsidRDefault="006D4816" w:rsidP="00C92B2E">
      <w:pPr>
        <w:pStyle w:val="Nagwek1"/>
        <w:keepLines/>
        <w:numPr>
          <w:ilvl w:val="0"/>
          <w:numId w:val="18"/>
        </w:numPr>
        <w:tabs>
          <w:tab w:val="clear" w:pos="0"/>
        </w:tabs>
        <w:suppressAutoHyphens/>
        <w:spacing w:before="0" w:after="0"/>
        <w:ind w:left="567" w:hanging="567"/>
        <w:jc w:val="both"/>
        <w:rPr>
          <w:rFonts w:ascii="Times New Roman" w:hAnsi="Times New Roman"/>
          <w:color w:val="000000"/>
          <w:sz w:val="28"/>
          <w:szCs w:val="28"/>
        </w:rPr>
      </w:pPr>
      <w:bookmarkStart w:id="0" w:name="_Toc508951747"/>
      <w:r w:rsidRPr="00C92B2E">
        <w:rPr>
          <w:rFonts w:ascii="Times New Roman" w:hAnsi="Times New Roman"/>
          <w:sz w:val="28"/>
          <w:szCs w:val="28"/>
        </w:rPr>
        <w:t>1.</w:t>
      </w:r>
      <w:r w:rsidRPr="00C92B2E">
        <w:rPr>
          <w:rFonts w:ascii="Times New Roman" w:hAnsi="Times New Roman"/>
          <w:sz w:val="28"/>
          <w:szCs w:val="28"/>
        </w:rPr>
        <w:tab/>
        <w:t>SŁOWNICZEK PODSTAWOWYCH POJĘĆ I ZWROTÓW UŻYWANYCH W</w:t>
      </w:r>
      <w:r w:rsidR="00C92B2E">
        <w:rPr>
          <w:rFonts w:ascii="Times New Roman" w:hAnsi="Times New Roman"/>
          <w:sz w:val="28"/>
          <w:szCs w:val="28"/>
        </w:rPr>
        <w:t xml:space="preserve"> </w:t>
      </w:r>
      <w:r w:rsidRPr="00C92B2E">
        <w:rPr>
          <w:rFonts w:ascii="Times New Roman" w:hAnsi="Times New Roman"/>
          <w:sz w:val="28"/>
          <w:szCs w:val="28"/>
        </w:rPr>
        <w:t>SPECYFIKACJI ISTOTNYCH WARUNKÓW ZAMÓWIENIA.</w:t>
      </w:r>
      <w:bookmarkEnd w:id="0"/>
    </w:p>
    <w:p w:rsidR="006D4816" w:rsidRPr="00E157B6" w:rsidRDefault="006D4816" w:rsidP="006D4816">
      <w:pPr>
        <w:pStyle w:val="Akapitzlist"/>
        <w:autoSpaceDE w:val="0"/>
        <w:spacing w:before="120"/>
        <w:ind w:left="0"/>
        <w:jc w:val="both"/>
        <w:rPr>
          <w:b/>
          <w:bCs/>
          <w:color w:val="000000"/>
          <w:sz w:val="24"/>
          <w:szCs w:val="24"/>
        </w:rPr>
      </w:pPr>
      <w:r w:rsidRPr="00E157B6">
        <w:rPr>
          <w:color w:val="000000"/>
          <w:sz w:val="24"/>
          <w:szCs w:val="24"/>
        </w:rPr>
        <w:t>Ilekroć w Specyfikacji Istotnych Warunków Zamówienia Publicznego i w dokumentach z nią związanych występują n/wym. pojęcia lub zwroty należy przez to rozumieć:</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Zamawiający </w:t>
      </w:r>
      <w:r w:rsidRPr="00E157B6">
        <w:rPr>
          <w:bCs/>
          <w:color w:val="000000"/>
          <w:sz w:val="24"/>
          <w:szCs w:val="24"/>
        </w:rPr>
        <w:t>–</w:t>
      </w:r>
      <w:r w:rsidRPr="00E157B6">
        <w:rPr>
          <w:b/>
          <w:bCs/>
          <w:color w:val="000000"/>
          <w:sz w:val="24"/>
          <w:szCs w:val="24"/>
        </w:rPr>
        <w:t xml:space="preserve"> </w:t>
      </w:r>
      <w:r w:rsidRPr="00E157B6">
        <w:rPr>
          <w:bCs/>
          <w:color w:val="000000"/>
          <w:sz w:val="24"/>
          <w:szCs w:val="24"/>
        </w:rPr>
        <w:t>Muzeum Górnictwa Węglowego w Zabrzu, 41-800 Zabrze, ul. Jodłowa 59</w:t>
      </w:r>
      <w:r w:rsidRPr="00E157B6">
        <w:rPr>
          <w:color w:val="000000"/>
          <w:sz w:val="24"/>
          <w:szCs w:val="24"/>
        </w:rPr>
        <w:t>, reprezentowane przez Dyrektora;</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Prawo zamówień publicznych - </w:t>
      </w:r>
      <w:r w:rsidRPr="00E157B6">
        <w:rPr>
          <w:color w:val="000000"/>
          <w:sz w:val="24"/>
          <w:szCs w:val="24"/>
        </w:rPr>
        <w:t xml:space="preserve">ustawa z dnia 29 stycznia 2004 r. </w:t>
      </w:r>
      <w:r w:rsidRPr="00E157B6">
        <w:rPr>
          <w:i/>
          <w:color w:val="000000"/>
          <w:sz w:val="24"/>
          <w:szCs w:val="24"/>
        </w:rPr>
        <w:t>Prawo zamówień publicznych</w:t>
      </w:r>
      <w:r w:rsidRPr="00E157B6">
        <w:rPr>
          <w:color w:val="000000"/>
          <w:sz w:val="24"/>
          <w:szCs w:val="24"/>
        </w:rPr>
        <w:t xml:space="preserve"> (tekst jedn. Dz.U. z 2015 r. poz. 2164 z </w:t>
      </w:r>
      <w:proofErr w:type="spellStart"/>
      <w:r w:rsidRPr="00E157B6">
        <w:rPr>
          <w:color w:val="000000"/>
          <w:sz w:val="24"/>
          <w:szCs w:val="24"/>
        </w:rPr>
        <w:t>późn</w:t>
      </w:r>
      <w:proofErr w:type="spellEnd"/>
      <w:r w:rsidRPr="00E157B6">
        <w:rPr>
          <w:color w:val="000000"/>
          <w:sz w:val="24"/>
          <w:szCs w:val="24"/>
        </w:rPr>
        <w:t>. zmian.);</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rFonts w:eastAsia="Calibri"/>
          <w:b/>
          <w:bCs/>
          <w:sz w:val="24"/>
          <w:szCs w:val="24"/>
          <w:lang w:eastAsia="en-US"/>
        </w:rPr>
        <w:t>Kodeks cywilny</w:t>
      </w:r>
      <w:r w:rsidRPr="00E157B6">
        <w:rPr>
          <w:rFonts w:eastAsia="Calibri"/>
          <w:bCs/>
          <w:sz w:val="24"/>
          <w:szCs w:val="24"/>
          <w:lang w:eastAsia="en-US"/>
        </w:rPr>
        <w:t xml:space="preserve"> </w:t>
      </w:r>
      <w:r w:rsidRPr="00E157B6">
        <w:rPr>
          <w:rFonts w:eastAsia="Calibri"/>
          <w:b/>
          <w:bCs/>
          <w:sz w:val="24"/>
          <w:szCs w:val="24"/>
          <w:lang w:eastAsia="en-US"/>
        </w:rPr>
        <w:t>–</w:t>
      </w:r>
      <w:r w:rsidRPr="00E157B6">
        <w:rPr>
          <w:rFonts w:eastAsia="Calibri"/>
          <w:bCs/>
          <w:sz w:val="24"/>
          <w:szCs w:val="24"/>
          <w:lang w:eastAsia="en-US"/>
        </w:rPr>
        <w:t xml:space="preserve"> ustawa z dnia 23 kwietnia 1964 r. </w:t>
      </w:r>
      <w:r w:rsidRPr="00E157B6">
        <w:rPr>
          <w:rFonts w:eastAsia="Calibri"/>
          <w:bCs/>
          <w:i/>
          <w:sz w:val="24"/>
          <w:szCs w:val="24"/>
          <w:lang w:eastAsia="en-US"/>
        </w:rPr>
        <w:t>Kodeks cywilny</w:t>
      </w:r>
      <w:r w:rsidRPr="00E157B6">
        <w:rPr>
          <w:rFonts w:eastAsia="Calibri"/>
          <w:bCs/>
          <w:sz w:val="24"/>
          <w:szCs w:val="24"/>
          <w:lang w:eastAsia="en-US"/>
        </w:rPr>
        <w:t xml:space="preserve"> (</w:t>
      </w:r>
      <w:r w:rsidR="00625C90">
        <w:rPr>
          <w:rFonts w:eastAsia="Calibri"/>
          <w:bCs/>
          <w:sz w:val="24"/>
          <w:szCs w:val="24"/>
          <w:lang w:eastAsia="en-US"/>
        </w:rPr>
        <w:t>(tekst jedn. Dz. U. z 2017 </w:t>
      </w:r>
      <w:r w:rsidR="00625C90" w:rsidRPr="006E2959">
        <w:rPr>
          <w:rFonts w:eastAsia="Calibri"/>
          <w:bCs/>
          <w:sz w:val="24"/>
          <w:szCs w:val="24"/>
          <w:lang w:eastAsia="en-US"/>
        </w:rPr>
        <w:t xml:space="preserve">r. poz. </w:t>
      </w:r>
      <w:r w:rsidR="00625C90">
        <w:rPr>
          <w:rFonts w:eastAsia="Calibri"/>
          <w:bCs/>
          <w:sz w:val="24"/>
          <w:szCs w:val="24"/>
          <w:lang w:eastAsia="en-US"/>
        </w:rPr>
        <w:t>459</w:t>
      </w:r>
      <w:r w:rsidR="00625C90" w:rsidRPr="006E2959">
        <w:rPr>
          <w:rFonts w:eastAsia="Calibri"/>
          <w:bCs/>
          <w:sz w:val="24"/>
          <w:szCs w:val="24"/>
          <w:lang w:eastAsia="en-US"/>
        </w:rPr>
        <w:t xml:space="preserve"> z </w:t>
      </w:r>
      <w:proofErr w:type="spellStart"/>
      <w:r w:rsidR="00625C90" w:rsidRPr="006E2959">
        <w:rPr>
          <w:rFonts w:eastAsia="Calibri"/>
          <w:bCs/>
          <w:sz w:val="24"/>
          <w:szCs w:val="24"/>
          <w:lang w:eastAsia="en-US"/>
        </w:rPr>
        <w:t>późn</w:t>
      </w:r>
      <w:proofErr w:type="spellEnd"/>
      <w:r w:rsidR="00625C90" w:rsidRPr="006E2959">
        <w:rPr>
          <w:rFonts w:eastAsia="Calibri"/>
          <w:bCs/>
          <w:sz w:val="24"/>
          <w:szCs w:val="24"/>
          <w:lang w:eastAsia="en-US"/>
        </w:rPr>
        <w:t>. zmian.)</w:t>
      </w:r>
      <w:r w:rsidR="00625C90">
        <w:rPr>
          <w:rFonts w:eastAsia="Calibri"/>
          <w:bCs/>
          <w:sz w:val="24"/>
          <w:szCs w:val="24"/>
          <w:lang w:eastAsia="en-US"/>
        </w:rPr>
        <w:t>;</w:t>
      </w:r>
    </w:p>
    <w:p w:rsidR="006D4816" w:rsidRPr="00E157B6" w:rsidRDefault="006D4816" w:rsidP="006D4816">
      <w:pPr>
        <w:pStyle w:val="Akapitzlist"/>
        <w:numPr>
          <w:ilvl w:val="3"/>
          <w:numId w:val="19"/>
        </w:numPr>
        <w:suppressAutoHyphens/>
        <w:autoSpaceDE w:val="0"/>
        <w:spacing w:before="120"/>
        <w:ind w:left="426" w:hanging="426"/>
        <w:contextualSpacing/>
        <w:jc w:val="both"/>
        <w:rPr>
          <w:b/>
          <w:sz w:val="24"/>
          <w:szCs w:val="24"/>
        </w:rPr>
      </w:pPr>
      <w:r w:rsidRPr="00E157B6">
        <w:rPr>
          <w:b/>
          <w:bCs/>
          <w:sz w:val="24"/>
          <w:szCs w:val="24"/>
        </w:rPr>
        <w:t>Rozporządzenie w sprawie dokumentów</w:t>
      </w:r>
      <w:r w:rsidRPr="00E157B6">
        <w:rPr>
          <w:bCs/>
          <w:sz w:val="24"/>
          <w:szCs w:val="24"/>
        </w:rPr>
        <w:t xml:space="preserve"> - Rozporządzenia Ministra Rozwoju z dnia 26 lipca 2016 r. </w:t>
      </w:r>
      <w:r w:rsidRPr="00E157B6">
        <w:rPr>
          <w:bCs/>
          <w:i/>
          <w:sz w:val="24"/>
          <w:szCs w:val="24"/>
        </w:rPr>
        <w:t xml:space="preserve">sprawie rodzajów dokumentów, jakich może żądać zamawiający od wykonawcy w postępowaniu o udzielenie zamówienia </w:t>
      </w:r>
      <w:r w:rsidRPr="00E157B6">
        <w:rPr>
          <w:bCs/>
          <w:sz w:val="24"/>
          <w:szCs w:val="24"/>
        </w:rPr>
        <w:t xml:space="preserve">(Dz.U. </w:t>
      </w:r>
      <w:r w:rsidRPr="00E157B6">
        <w:rPr>
          <w:sz w:val="24"/>
          <w:szCs w:val="24"/>
        </w:rPr>
        <w:t xml:space="preserve">z 2016 r. poz. 1126) </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SIWZ - </w:t>
      </w:r>
      <w:r w:rsidRPr="00E157B6">
        <w:rPr>
          <w:color w:val="000000"/>
          <w:sz w:val="24"/>
          <w:szCs w:val="24"/>
        </w:rPr>
        <w:t>niniejsza Specyfikacja Istotnych Warunków Zamówienia oraz wszelkie załączniki stanowiące jej integralną część.</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bCs/>
          <w:color w:val="000000"/>
          <w:sz w:val="24"/>
          <w:szCs w:val="24"/>
        </w:rPr>
        <w:t>Przedmiot zamówienia -</w:t>
      </w:r>
      <w:r w:rsidRPr="00E157B6">
        <w:rPr>
          <w:color w:val="000000"/>
          <w:sz w:val="24"/>
          <w:szCs w:val="24"/>
        </w:rPr>
        <w:t xml:space="preserve"> </w:t>
      </w:r>
      <w:r w:rsidRPr="00E157B6">
        <w:rPr>
          <w:sz w:val="24"/>
          <w:szCs w:val="24"/>
        </w:rPr>
        <w:t>zakres dostaw do wykonania wynikający z opisu przedmiotu zamówienia (rozdz.</w:t>
      </w:r>
      <w:r w:rsidRPr="00E157B6">
        <w:rPr>
          <w:color w:val="000000"/>
          <w:sz w:val="24"/>
          <w:szCs w:val="24"/>
        </w:rPr>
        <w:t xml:space="preserve"> IV SIWZ), wszelkich wyjaśnień i zmian oraz załączników stanowiących integralną część SIWZ.</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Oferta – </w:t>
      </w:r>
      <w:r w:rsidRPr="00E157B6">
        <w:rPr>
          <w:rFonts w:eastAsia="Calibri"/>
          <w:sz w:val="24"/>
          <w:lang w:eastAsia="en-US"/>
        </w:rPr>
        <w:t>przygotowany przez Wykonawcę zestaw dokumentów zawierający formularz oferty, oświadczenia i dokumenty żądane w SIWZ oraz załączniki wraz z ceną za wykonanie przedmiotu zamówienia.</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bCs/>
          <w:color w:val="000000"/>
          <w:sz w:val="24"/>
          <w:szCs w:val="24"/>
        </w:rPr>
        <w:t>Podwykonawca -</w:t>
      </w:r>
      <w:r w:rsidRPr="00E157B6">
        <w:rPr>
          <w:color w:val="000000"/>
          <w:sz w:val="24"/>
          <w:szCs w:val="24"/>
        </w:rPr>
        <w:t xml:space="preserve"> osoba fizyczna lub prawna, której Wykonawca powierza wykonanie całości lub części przedmiotu zamówienia</w:t>
      </w:r>
      <w:r w:rsidRPr="00E157B6">
        <w:rPr>
          <w:i/>
          <w:color w:val="000000"/>
          <w:sz w:val="24"/>
          <w:szCs w:val="24"/>
        </w:rPr>
        <w:t>.</w:t>
      </w:r>
    </w:p>
    <w:p w:rsidR="006D4816" w:rsidRPr="00F900A7"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rFonts w:eastAsia="Calibri"/>
          <w:b/>
          <w:bCs/>
          <w:sz w:val="24"/>
          <w:lang w:eastAsia="en-US"/>
        </w:rPr>
        <w:t>Grupa kapitałowa - w</w:t>
      </w:r>
      <w:r w:rsidRPr="00E157B6">
        <w:rPr>
          <w:rFonts w:eastAsia="Calibri"/>
          <w:sz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E157B6">
        <w:rPr>
          <w:rFonts w:eastAsia="Calibri"/>
          <w:i/>
          <w:sz w:val="24"/>
          <w:lang w:eastAsia="en-US"/>
        </w:rPr>
        <w:t>o ochronie konkurencji i konsumentów</w:t>
      </w:r>
      <w:r w:rsidRPr="00E157B6">
        <w:rPr>
          <w:rFonts w:eastAsia="Calibri"/>
          <w:sz w:val="24"/>
          <w:lang w:eastAsia="en-US"/>
        </w:rPr>
        <w:t xml:space="preserve"> - Dz.U. z 2007 r. Nr 50 poz. 331 z </w:t>
      </w:r>
      <w:proofErr w:type="spellStart"/>
      <w:r w:rsidRPr="00E157B6">
        <w:rPr>
          <w:rFonts w:eastAsia="Calibri"/>
          <w:sz w:val="24"/>
          <w:lang w:eastAsia="en-US"/>
        </w:rPr>
        <w:t>póź</w:t>
      </w:r>
      <w:proofErr w:type="spellEnd"/>
      <w:r w:rsidRPr="00E157B6">
        <w:rPr>
          <w:rFonts w:eastAsia="Calibri"/>
          <w:sz w:val="24"/>
          <w:lang w:eastAsia="en-US"/>
        </w:rPr>
        <w:t>. zmian.);</w:t>
      </w:r>
    </w:p>
    <w:p w:rsidR="006D4816" w:rsidRPr="00C92B2E" w:rsidRDefault="006D4816" w:rsidP="006E4BAD">
      <w:pPr>
        <w:pStyle w:val="Nagwek1"/>
        <w:keepLines/>
        <w:numPr>
          <w:ilvl w:val="0"/>
          <w:numId w:val="18"/>
        </w:numPr>
        <w:tabs>
          <w:tab w:val="clear" w:pos="0"/>
        </w:tabs>
        <w:suppressAutoHyphens/>
        <w:spacing w:before="120" w:after="0"/>
        <w:ind w:left="567" w:hanging="567"/>
        <w:rPr>
          <w:rFonts w:ascii="Times New Roman" w:hAnsi="Times New Roman"/>
          <w:color w:val="365F91"/>
          <w:sz w:val="28"/>
          <w:szCs w:val="28"/>
        </w:rPr>
      </w:pPr>
      <w:bookmarkStart w:id="1" w:name="_Toc508951748"/>
      <w:r w:rsidRPr="006E4BAD">
        <w:rPr>
          <w:rFonts w:ascii="Times New Roman" w:hAnsi="Times New Roman"/>
          <w:sz w:val="28"/>
        </w:rPr>
        <w:t>2.</w:t>
      </w:r>
      <w:r w:rsidRPr="00E157B6">
        <w:rPr>
          <w:rFonts w:ascii="Times New Roman" w:hAnsi="Times New Roman"/>
        </w:rPr>
        <w:tab/>
      </w:r>
      <w:r w:rsidRPr="00C92B2E">
        <w:rPr>
          <w:rFonts w:ascii="Times New Roman" w:hAnsi="Times New Roman"/>
          <w:sz w:val="28"/>
          <w:szCs w:val="28"/>
        </w:rPr>
        <w:t>NAZWA  I  ADRES  ZAMAWIAJĄCEGO.</w:t>
      </w:r>
      <w:bookmarkEnd w:id="1"/>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Nazwa Zamawiającego:</w:t>
      </w:r>
      <w:r>
        <w:rPr>
          <w:rFonts w:ascii="Times New Roman" w:hAnsi="Times New Roman" w:cs="Times New Roman"/>
          <w:sz w:val="24"/>
          <w:szCs w:val="24"/>
        </w:rPr>
        <w:tab/>
        <w:t>Muzeum Górnictwa Węglowego w Zabrzu,</w:t>
      </w:r>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Adres Zamawiającego:</w:t>
      </w:r>
      <w:r>
        <w:rPr>
          <w:rFonts w:ascii="Times New Roman" w:hAnsi="Times New Roman" w:cs="Times New Roman"/>
          <w:sz w:val="24"/>
          <w:szCs w:val="24"/>
        </w:rPr>
        <w:tab/>
        <w:t>ul. Jodłowa  59,</w:t>
      </w:r>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Kod Miejscowość: </w:t>
      </w:r>
      <w:r>
        <w:rPr>
          <w:rFonts w:ascii="Times New Roman" w:hAnsi="Times New Roman" w:cs="Times New Roman"/>
          <w:sz w:val="24"/>
          <w:szCs w:val="24"/>
        </w:rPr>
        <w:tab/>
      </w:r>
      <w:r>
        <w:rPr>
          <w:rFonts w:ascii="Times New Roman" w:hAnsi="Times New Roman" w:cs="Times New Roman"/>
          <w:sz w:val="24"/>
          <w:szCs w:val="24"/>
        </w:rPr>
        <w:tab/>
        <w:t>41-800   ZABRZE</w:t>
      </w:r>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032 630 30 91 </w:t>
      </w:r>
    </w:p>
    <w:p w:rsidR="00625C90" w:rsidRDefault="00625C90" w:rsidP="00625C90">
      <w:pPr>
        <w:pStyle w:val="Teksttreci0"/>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Adres strony internetowej:</w:t>
      </w:r>
      <w:r>
        <w:rPr>
          <w:rFonts w:ascii="Times New Roman" w:hAnsi="Times New Roman" w:cs="Times New Roman"/>
          <w:sz w:val="24"/>
          <w:szCs w:val="24"/>
        </w:rPr>
        <w:tab/>
      </w:r>
      <w:hyperlink r:id="rId9" w:history="1">
        <w:r w:rsidRPr="00176CC4">
          <w:rPr>
            <w:rStyle w:val="Hipercze"/>
            <w:rFonts w:ascii="Times New Roman" w:hAnsi="Times New Roman" w:cs="Times New Roman"/>
            <w:sz w:val="24"/>
            <w:szCs w:val="24"/>
          </w:rPr>
          <w:t>http://www.muzeumgornictwa.pl</w:t>
        </w:r>
      </w:hyperlink>
    </w:p>
    <w:p w:rsidR="00625C90" w:rsidRDefault="00625C90" w:rsidP="00625C90">
      <w:pPr>
        <w:pStyle w:val="Teksttreci0"/>
        <w:spacing w:before="120" w:after="0" w:line="240" w:lineRule="auto"/>
        <w:ind w:firstLine="0"/>
        <w:rPr>
          <w:rFonts w:ascii="Times New Roman" w:hAnsi="Times New Roman" w:cs="Times New Roman"/>
          <w:sz w:val="24"/>
          <w:szCs w:val="24"/>
        </w:rPr>
      </w:pPr>
      <w:r w:rsidRPr="00911A7C">
        <w:rPr>
          <w:rFonts w:ascii="Times New Roman" w:hAnsi="Times New Roman" w:cs="Times New Roman"/>
          <w:sz w:val="24"/>
          <w:szCs w:val="24"/>
        </w:rPr>
        <w:t>Adres poczty elektronicznej:</w:t>
      </w:r>
      <w:r w:rsidRPr="00911A7C">
        <w:rPr>
          <w:rFonts w:ascii="Times New Roman" w:hAnsi="Times New Roman" w:cs="Times New Roman"/>
          <w:sz w:val="24"/>
          <w:szCs w:val="24"/>
        </w:rPr>
        <w:tab/>
      </w:r>
      <w:hyperlink r:id="rId10" w:history="1">
        <w:r w:rsidRPr="00176CC4">
          <w:rPr>
            <w:rStyle w:val="Hipercze"/>
            <w:rFonts w:ascii="Times New Roman" w:hAnsi="Times New Roman" w:cs="Times New Roman"/>
            <w:sz w:val="24"/>
            <w:szCs w:val="24"/>
          </w:rPr>
          <w:t>biuro@muzeumgornictwa.pl</w:t>
        </w:r>
      </w:hyperlink>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Godziny urzędowania:</w:t>
      </w:r>
      <w:r>
        <w:rPr>
          <w:rFonts w:ascii="Times New Roman" w:hAnsi="Times New Roman" w:cs="Times New Roman"/>
          <w:sz w:val="24"/>
          <w:szCs w:val="24"/>
        </w:rPr>
        <w:tab/>
        <w:t>w dni robocze od poniedziałku do piątku od  7.30 do 15.00.</w:t>
      </w:r>
    </w:p>
    <w:p w:rsidR="006D4816" w:rsidRPr="00C92B2E" w:rsidRDefault="006D4816" w:rsidP="006E4BAD">
      <w:pPr>
        <w:pStyle w:val="Nagwek1"/>
        <w:keepLines/>
        <w:numPr>
          <w:ilvl w:val="0"/>
          <w:numId w:val="18"/>
        </w:numPr>
        <w:tabs>
          <w:tab w:val="clear" w:pos="0"/>
        </w:tabs>
        <w:suppressAutoHyphens/>
        <w:spacing w:before="120" w:after="0"/>
        <w:ind w:left="567" w:hanging="567"/>
        <w:rPr>
          <w:rFonts w:ascii="Times New Roman" w:hAnsi="Times New Roman"/>
          <w:sz w:val="28"/>
          <w:szCs w:val="28"/>
        </w:rPr>
      </w:pPr>
      <w:bookmarkStart w:id="2" w:name="_Toc508951749"/>
      <w:r w:rsidRPr="006E4BAD">
        <w:rPr>
          <w:rFonts w:ascii="Times New Roman" w:hAnsi="Times New Roman"/>
          <w:sz w:val="28"/>
        </w:rPr>
        <w:t>3.</w:t>
      </w:r>
      <w:r w:rsidRPr="00E157B6">
        <w:rPr>
          <w:rFonts w:ascii="Times New Roman" w:hAnsi="Times New Roman"/>
        </w:rPr>
        <w:tab/>
      </w:r>
      <w:r w:rsidRPr="00C92B2E">
        <w:rPr>
          <w:rFonts w:ascii="Times New Roman" w:hAnsi="Times New Roman"/>
          <w:sz w:val="28"/>
          <w:szCs w:val="28"/>
        </w:rPr>
        <w:t>TRYB  UDZIELENIA  ZAMÓWIENIA.</w:t>
      </w:r>
      <w:bookmarkEnd w:id="2"/>
    </w:p>
    <w:p w:rsidR="006D4816" w:rsidRPr="00E157B6" w:rsidRDefault="006D4816" w:rsidP="006D4816">
      <w:pPr>
        <w:pStyle w:val="Akapitzlist"/>
        <w:numPr>
          <w:ilvl w:val="1"/>
          <w:numId w:val="18"/>
        </w:numPr>
        <w:spacing w:before="120"/>
        <w:ind w:left="567" w:hanging="567"/>
        <w:contextualSpacing/>
        <w:jc w:val="both"/>
        <w:rPr>
          <w:color w:val="000000"/>
          <w:sz w:val="24"/>
          <w:szCs w:val="24"/>
        </w:rPr>
      </w:pPr>
      <w:r w:rsidRPr="00E157B6">
        <w:rPr>
          <w:sz w:val="24"/>
          <w:szCs w:val="24"/>
        </w:rPr>
        <w:t>3.1.</w:t>
      </w:r>
      <w:r w:rsidRPr="00E157B6">
        <w:rPr>
          <w:sz w:val="24"/>
          <w:szCs w:val="24"/>
        </w:rPr>
        <w:tab/>
        <w:t xml:space="preserve">Przetarg nieograniczony – art. 39 </w:t>
      </w:r>
      <w:r w:rsidRPr="00E157B6">
        <w:rPr>
          <w:i/>
          <w:sz w:val="24"/>
          <w:szCs w:val="24"/>
        </w:rPr>
        <w:t>Prawa zamówień publicznych</w:t>
      </w:r>
      <w:r w:rsidRPr="00E157B6">
        <w:rPr>
          <w:i/>
          <w:iCs/>
          <w:sz w:val="24"/>
          <w:szCs w:val="24"/>
        </w:rPr>
        <w:t>.</w:t>
      </w:r>
      <w:r w:rsidRPr="00E157B6">
        <w:rPr>
          <w:color w:val="000000"/>
          <w:sz w:val="24"/>
          <w:szCs w:val="24"/>
        </w:rPr>
        <w:t xml:space="preserve"> </w:t>
      </w:r>
    </w:p>
    <w:p w:rsidR="00625C90" w:rsidRPr="00BE5717" w:rsidRDefault="006D4816" w:rsidP="00BE5717">
      <w:pPr>
        <w:pStyle w:val="Akapitzlist"/>
        <w:numPr>
          <w:ilvl w:val="1"/>
          <w:numId w:val="18"/>
        </w:numPr>
        <w:spacing w:before="120"/>
        <w:ind w:left="567" w:hanging="567"/>
        <w:jc w:val="both"/>
        <w:rPr>
          <w:rStyle w:val="Nagwek20"/>
          <w:rFonts w:ascii="Times New Roman" w:hAnsi="Times New Roman" w:cs="Times New Roman"/>
          <w:sz w:val="24"/>
          <w:szCs w:val="24"/>
        </w:rPr>
      </w:pPr>
      <w:r w:rsidRPr="00E157B6">
        <w:rPr>
          <w:color w:val="000000"/>
          <w:sz w:val="24"/>
          <w:szCs w:val="24"/>
        </w:rPr>
        <w:t>3.2.</w:t>
      </w:r>
      <w:r w:rsidRPr="00E157B6">
        <w:rPr>
          <w:color w:val="000000"/>
          <w:sz w:val="24"/>
          <w:szCs w:val="24"/>
        </w:rPr>
        <w:tab/>
        <w:t xml:space="preserve">Postępowanie prowadzone jest zgodnie z przepisami </w:t>
      </w:r>
      <w:r w:rsidRPr="00E157B6">
        <w:rPr>
          <w:i/>
          <w:sz w:val="24"/>
          <w:szCs w:val="24"/>
        </w:rPr>
        <w:t xml:space="preserve">Prawa zamówień publicznych </w:t>
      </w:r>
      <w:r w:rsidRPr="00BE5717">
        <w:rPr>
          <w:color w:val="000000"/>
          <w:sz w:val="24"/>
          <w:szCs w:val="24"/>
        </w:rPr>
        <w:t>w procedurze właściwej dla dostaw o wartości zamówienia nie przekraczającej kwoty 2</w:t>
      </w:r>
      <w:r w:rsidR="00625C90" w:rsidRPr="00BE5717">
        <w:rPr>
          <w:color w:val="000000"/>
          <w:sz w:val="24"/>
          <w:szCs w:val="24"/>
        </w:rPr>
        <w:t>21</w:t>
      </w:r>
      <w:r w:rsidRPr="00BE5717">
        <w:rPr>
          <w:color w:val="000000"/>
          <w:sz w:val="24"/>
          <w:szCs w:val="24"/>
        </w:rPr>
        <w:t xml:space="preserve"> 000 Euro, o której mowa w </w:t>
      </w:r>
      <w:r w:rsidRPr="00BE5717">
        <w:rPr>
          <w:sz w:val="24"/>
          <w:szCs w:val="24"/>
        </w:rPr>
        <w:t xml:space="preserve">przepisach wydanych na podstawie art. 11 ust. 8 </w:t>
      </w:r>
      <w:r w:rsidRPr="00BE5717">
        <w:rPr>
          <w:i/>
          <w:sz w:val="24"/>
          <w:szCs w:val="24"/>
        </w:rPr>
        <w:t xml:space="preserve">Prawa zamówień publicznych </w:t>
      </w:r>
      <w:r w:rsidRPr="00BE5717">
        <w:rPr>
          <w:sz w:val="24"/>
          <w:szCs w:val="24"/>
        </w:rPr>
        <w:t xml:space="preserve">- </w:t>
      </w:r>
      <w:r w:rsidR="00625C90" w:rsidRPr="00BE5717">
        <w:rPr>
          <w:sz w:val="24"/>
          <w:szCs w:val="24"/>
        </w:rPr>
        <w:t>R</w:t>
      </w:r>
      <w:r w:rsidR="00625C90" w:rsidRPr="00BE5717">
        <w:rPr>
          <w:rStyle w:val="Nagwek20"/>
          <w:rFonts w:ascii="Times New Roman" w:hAnsi="Times New Roman" w:cs="Times New Roman"/>
          <w:sz w:val="24"/>
          <w:szCs w:val="24"/>
        </w:rPr>
        <w:t xml:space="preserve">ozporządzeniu Ministra Rozwoju i Finansów </w:t>
      </w:r>
      <w:r w:rsidR="00625C90" w:rsidRPr="00BE5717">
        <w:rPr>
          <w:sz w:val="24"/>
          <w:szCs w:val="24"/>
        </w:rPr>
        <w:t xml:space="preserve">z dnia 22 grudnia 2017 r. </w:t>
      </w:r>
      <w:r w:rsidR="00625C90" w:rsidRPr="00BE5717">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00625C90" w:rsidRPr="00BE5717">
        <w:rPr>
          <w:rStyle w:val="Nagwek20"/>
          <w:rFonts w:ascii="Times New Roman" w:hAnsi="Times New Roman" w:cs="Times New Roman"/>
          <w:sz w:val="24"/>
          <w:szCs w:val="24"/>
        </w:rPr>
        <w:t>(Dz. U. z 2017 r. poz. 2479).</w:t>
      </w:r>
    </w:p>
    <w:p w:rsidR="00BE5717" w:rsidRPr="00BE5717" w:rsidRDefault="00BE5717" w:rsidP="00BE5717">
      <w:pPr>
        <w:pStyle w:val="Akapitzlist"/>
        <w:numPr>
          <w:ilvl w:val="1"/>
          <w:numId w:val="18"/>
        </w:numPr>
        <w:spacing w:before="120"/>
        <w:ind w:left="567" w:hanging="567"/>
        <w:jc w:val="both"/>
        <w:rPr>
          <w:rStyle w:val="Nagwek20"/>
          <w:rFonts w:ascii="Times New Roman" w:hAnsi="Times New Roman" w:cs="Times New Roman"/>
          <w:sz w:val="24"/>
          <w:szCs w:val="24"/>
        </w:rPr>
      </w:pPr>
      <w:r w:rsidRPr="00BE5717">
        <w:rPr>
          <w:sz w:val="24"/>
          <w:szCs w:val="24"/>
        </w:rPr>
        <w:lastRenderedPageBreak/>
        <w:t>3.3.</w:t>
      </w:r>
      <w:r w:rsidRPr="00BE5717">
        <w:rPr>
          <w:sz w:val="24"/>
          <w:szCs w:val="24"/>
        </w:rPr>
        <w:tab/>
        <w:t>Miejsce zamieszczenia ogłoszenia o zamówieniu:</w:t>
      </w:r>
    </w:p>
    <w:p w:rsidR="006D4816" w:rsidRPr="00E157B6" w:rsidRDefault="006D4816" w:rsidP="00BE5717">
      <w:pPr>
        <w:pStyle w:val="Akapitzlist"/>
        <w:spacing w:before="120"/>
        <w:ind w:left="1276" w:hanging="709"/>
        <w:jc w:val="both"/>
        <w:rPr>
          <w:sz w:val="24"/>
          <w:szCs w:val="24"/>
        </w:rPr>
      </w:pPr>
      <w:r w:rsidRPr="00E157B6">
        <w:rPr>
          <w:sz w:val="24"/>
          <w:szCs w:val="24"/>
        </w:rPr>
        <w:t>3.3.1.</w:t>
      </w:r>
      <w:r w:rsidRPr="00E157B6">
        <w:rPr>
          <w:sz w:val="24"/>
          <w:szCs w:val="24"/>
        </w:rPr>
        <w:tab/>
        <w:t xml:space="preserve">Biuletyn Zamówień Publicznych, </w:t>
      </w:r>
    </w:p>
    <w:p w:rsidR="006D4816" w:rsidRPr="00E157B6" w:rsidRDefault="006D4816" w:rsidP="00FF706F">
      <w:pPr>
        <w:pStyle w:val="Akapitzlist"/>
        <w:spacing w:before="120"/>
        <w:ind w:left="1276" w:hanging="709"/>
        <w:jc w:val="both"/>
        <w:rPr>
          <w:sz w:val="24"/>
          <w:szCs w:val="24"/>
        </w:rPr>
      </w:pPr>
      <w:r w:rsidRPr="00E157B6">
        <w:rPr>
          <w:sz w:val="24"/>
          <w:szCs w:val="24"/>
        </w:rPr>
        <w:t>3.3.2.</w:t>
      </w:r>
      <w:r w:rsidRPr="00E157B6">
        <w:rPr>
          <w:sz w:val="24"/>
          <w:szCs w:val="24"/>
        </w:rPr>
        <w:tab/>
        <w:t xml:space="preserve">strona internetowa Zamawiającego – </w:t>
      </w:r>
      <w:hyperlink r:id="rId11" w:history="1">
        <w:r w:rsidRPr="00E157B6">
          <w:rPr>
            <w:rStyle w:val="Hipercze"/>
            <w:sz w:val="24"/>
            <w:szCs w:val="24"/>
          </w:rPr>
          <w:t>http://www.muzeumgornictwa.pl</w:t>
        </w:r>
      </w:hyperlink>
    </w:p>
    <w:p w:rsidR="006D4816" w:rsidRPr="00E157B6" w:rsidRDefault="006D4816" w:rsidP="00FF706F">
      <w:pPr>
        <w:pStyle w:val="Akapitzlist"/>
        <w:spacing w:before="120"/>
        <w:ind w:left="1276" w:hanging="709"/>
        <w:jc w:val="both"/>
        <w:rPr>
          <w:sz w:val="24"/>
          <w:szCs w:val="24"/>
        </w:rPr>
      </w:pPr>
      <w:r w:rsidRPr="00E157B6">
        <w:rPr>
          <w:sz w:val="24"/>
          <w:szCs w:val="24"/>
        </w:rPr>
        <w:t>3.3.3.</w:t>
      </w:r>
      <w:r w:rsidRPr="00E157B6">
        <w:rPr>
          <w:sz w:val="24"/>
          <w:szCs w:val="24"/>
        </w:rPr>
        <w:tab/>
        <w:t>tablica ogłoszeń w siedzibie Zamawiającego.</w:t>
      </w:r>
    </w:p>
    <w:p w:rsidR="00A77A65" w:rsidRPr="00111734" w:rsidRDefault="00FF706F" w:rsidP="00A77A65">
      <w:pPr>
        <w:spacing w:before="120"/>
        <w:ind w:left="567" w:hanging="567"/>
        <w:jc w:val="both"/>
        <w:rPr>
          <w:szCs w:val="20"/>
        </w:rPr>
      </w:pPr>
      <w:r>
        <w:rPr>
          <w:szCs w:val="20"/>
        </w:rPr>
        <w:t>3.4.</w:t>
      </w:r>
      <w:r>
        <w:rPr>
          <w:szCs w:val="20"/>
        </w:rPr>
        <w:tab/>
      </w:r>
      <w:r w:rsidRPr="008E3035">
        <w:rPr>
          <w:szCs w:val="20"/>
        </w:rPr>
        <w:t xml:space="preserve">Przedmiot zamówienia realizowany jest </w:t>
      </w:r>
      <w:r w:rsidRPr="00A77A65">
        <w:rPr>
          <w:szCs w:val="20"/>
        </w:rPr>
        <w:t>w ramach</w:t>
      </w:r>
      <w:r w:rsidRPr="00FF706F">
        <w:rPr>
          <w:color w:val="FF0000"/>
          <w:szCs w:val="20"/>
        </w:rPr>
        <w:t xml:space="preserve"> </w:t>
      </w:r>
      <w:r w:rsidR="00A77A65" w:rsidRPr="00A77A65">
        <w:rPr>
          <w:rFonts w:eastAsiaTheme="minorHAnsi"/>
          <w:bCs/>
          <w:color w:val="000000"/>
          <w:lang w:eastAsia="en-US"/>
        </w:rPr>
        <w:t>proje</w:t>
      </w:r>
      <w:r w:rsidR="00111734">
        <w:rPr>
          <w:rFonts w:eastAsiaTheme="minorHAnsi"/>
          <w:bCs/>
          <w:color w:val="000000"/>
          <w:lang w:eastAsia="en-US"/>
        </w:rPr>
        <w:t>ktu „</w:t>
      </w:r>
      <w:r w:rsidR="00111734" w:rsidRPr="00111734">
        <w:rPr>
          <w:rFonts w:eastAsiaTheme="minorHAnsi"/>
          <w:bCs/>
          <w:i/>
          <w:color w:val="000000"/>
          <w:lang w:eastAsia="en-US"/>
        </w:rPr>
        <w:t>E-Muzeum - digitalizacja i </w:t>
      </w:r>
      <w:r w:rsidR="00A77A65" w:rsidRPr="00111734">
        <w:rPr>
          <w:rFonts w:eastAsiaTheme="minorHAnsi"/>
          <w:bCs/>
          <w:i/>
          <w:color w:val="000000"/>
          <w:lang w:eastAsia="en-US"/>
        </w:rPr>
        <w:t>udostępnienie zasobów Muzeum Górnictwa Węglowego w Zabrzu”</w:t>
      </w:r>
      <w:r w:rsidR="00A77A65" w:rsidRPr="00A77A65">
        <w:rPr>
          <w:rFonts w:eastAsiaTheme="minorHAnsi"/>
          <w:bCs/>
          <w:color w:val="000000"/>
          <w:lang w:eastAsia="en-US"/>
        </w:rPr>
        <w:t xml:space="preserve"> nr UDA-RPSL.02.01.00-24-01F8/17-00 w ramach Regionalnego Programu Operacyjnego Województwa Śląskiego na lata 2014-2020 Oś Priorytetowa II „</w:t>
      </w:r>
      <w:r w:rsidR="00A77A65" w:rsidRPr="00111734">
        <w:rPr>
          <w:rFonts w:eastAsiaTheme="minorHAnsi"/>
          <w:bCs/>
          <w:i/>
          <w:color w:val="000000"/>
          <w:lang w:eastAsia="en-US"/>
        </w:rPr>
        <w:t>Cyfrowe Śląskie</w:t>
      </w:r>
      <w:r w:rsidR="00A77A65" w:rsidRPr="00A77A65">
        <w:rPr>
          <w:rFonts w:eastAsiaTheme="minorHAnsi"/>
          <w:bCs/>
          <w:color w:val="000000"/>
          <w:lang w:eastAsia="en-US"/>
        </w:rPr>
        <w:t>” Działanie 2.1. „</w:t>
      </w:r>
      <w:r w:rsidR="00A77A65" w:rsidRPr="00111734">
        <w:rPr>
          <w:rFonts w:eastAsiaTheme="minorHAnsi"/>
          <w:bCs/>
          <w:i/>
          <w:color w:val="000000"/>
          <w:lang w:eastAsia="en-US"/>
        </w:rPr>
        <w:t>Wsparcie rozwoju cyfrowych usług publicznych</w:t>
      </w:r>
      <w:r w:rsidR="00A77A65" w:rsidRPr="00A77A65">
        <w:rPr>
          <w:rFonts w:eastAsiaTheme="minorHAnsi"/>
          <w:bCs/>
          <w:color w:val="000000"/>
          <w:lang w:eastAsia="en-US"/>
        </w:rPr>
        <w:t>”</w:t>
      </w:r>
      <w:r w:rsidR="00111734">
        <w:rPr>
          <w:rFonts w:eastAsiaTheme="minorHAnsi"/>
          <w:bCs/>
          <w:color w:val="000000"/>
          <w:lang w:eastAsia="en-US"/>
        </w:rPr>
        <w:t>.</w:t>
      </w:r>
    </w:p>
    <w:p w:rsidR="00FF706F" w:rsidRDefault="00FF706F" w:rsidP="00FF706F">
      <w:pPr>
        <w:spacing w:before="120"/>
        <w:ind w:left="567" w:hanging="567"/>
        <w:jc w:val="both"/>
      </w:pPr>
      <w:r w:rsidRPr="004606E6">
        <w:rPr>
          <w:szCs w:val="20"/>
        </w:rPr>
        <w:t>3.5.</w:t>
      </w:r>
      <w:r>
        <w:rPr>
          <w:b/>
          <w:i/>
          <w:szCs w:val="20"/>
        </w:rPr>
        <w:tab/>
      </w:r>
      <w:r w:rsidRPr="008E3035">
        <w:t xml:space="preserve">Zgodnie z art. 93 ust. 1a </w:t>
      </w:r>
      <w:r w:rsidRPr="008E3035">
        <w:rPr>
          <w:i/>
        </w:rPr>
        <w:t>Prawa zamówień publicznych</w:t>
      </w:r>
      <w:r w:rsidRPr="008E3035">
        <w:t xml:space="preserve"> Zamawiający może unieważnić postępowanie o udzielenie zamówienia, jeżeli środki pochodzące z budżetu Unii Europejskiej, które Zamawiający zamierza przeznaczyć na sfinansowanie całości lub części zamówienia, nie zostaną mu przyznane. </w:t>
      </w:r>
    </w:p>
    <w:p w:rsidR="006D4816" w:rsidRPr="00C92B2E" w:rsidRDefault="006D4816" w:rsidP="006E4BAD">
      <w:pPr>
        <w:pStyle w:val="Nagwek1"/>
        <w:keepLines/>
        <w:numPr>
          <w:ilvl w:val="0"/>
          <w:numId w:val="18"/>
        </w:numPr>
        <w:tabs>
          <w:tab w:val="clear" w:pos="0"/>
        </w:tabs>
        <w:suppressAutoHyphens/>
        <w:spacing w:before="120" w:after="0"/>
        <w:ind w:left="0" w:firstLine="0"/>
        <w:rPr>
          <w:rFonts w:ascii="Times New Roman" w:hAnsi="Times New Roman"/>
          <w:sz w:val="24"/>
          <w:szCs w:val="28"/>
        </w:rPr>
      </w:pPr>
      <w:bookmarkStart w:id="3" w:name="_Toc508951750"/>
      <w:r w:rsidRPr="006E4BAD">
        <w:rPr>
          <w:rFonts w:ascii="Times New Roman" w:hAnsi="Times New Roman"/>
          <w:sz w:val="28"/>
        </w:rPr>
        <w:t>4.</w:t>
      </w:r>
      <w:r w:rsidRPr="00E157B6">
        <w:rPr>
          <w:rFonts w:ascii="Times New Roman" w:hAnsi="Times New Roman"/>
        </w:rPr>
        <w:tab/>
      </w:r>
      <w:r w:rsidRPr="00C92B2E">
        <w:rPr>
          <w:rFonts w:ascii="Times New Roman" w:hAnsi="Times New Roman"/>
          <w:sz w:val="28"/>
        </w:rPr>
        <w:t>OPIS  PRZEDMIOTU  ZAMÓWIENIA.</w:t>
      </w:r>
      <w:bookmarkEnd w:id="3"/>
    </w:p>
    <w:p w:rsidR="006D4816" w:rsidRPr="00B9479A" w:rsidRDefault="006D4816" w:rsidP="006D4816">
      <w:pPr>
        <w:spacing w:before="120"/>
        <w:ind w:left="567" w:hanging="567"/>
        <w:jc w:val="both"/>
      </w:pPr>
      <w:r w:rsidRPr="00E157B6">
        <w:t>4.1.</w:t>
      </w:r>
      <w:r w:rsidRPr="00E157B6">
        <w:tab/>
        <w:t xml:space="preserve">Przedmiotem </w:t>
      </w:r>
      <w:r w:rsidR="00FF706F">
        <w:t xml:space="preserve">jest dostawa </w:t>
      </w:r>
      <w:r w:rsidR="0070752B">
        <w:t xml:space="preserve">fabrycznie nowych </w:t>
      </w:r>
      <w:r w:rsidR="00B9479A" w:rsidRPr="00B9479A">
        <w:t xml:space="preserve">komputerów, serwerów, urządzeń peryferyjnych, zwanych dalej sprzętem komputerowym, oraz oprogramowania </w:t>
      </w:r>
      <w:r w:rsidR="00FF706F" w:rsidRPr="00B9479A">
        <w:t xml:space="preserve">komputerowego </w:t>
      </w:r>
      <w:r w:rsidR="00F549A7" w:rsidRPr="00B9479A">
        <w:t xml:space="preserve">dla </w:t>
      </w:r>
      <w:r w:rsidRPr="00B9479A">
        <w:t xml:space="preserve">potrzeb Muzeum Górnictwa Węglowego w Zabrzu. </w:t>
      </w:r>
    </w:p>
    <w:p w:rsidR="006D4816" w:rsidRPr="00E157B6" w:rsidRDefault="006D4816" w:rsidP="006D4816">
      <w:pPr>
        <w:spacing w:before="120"/>
        <w:ind w:left="567" w:hanging="567"/>
        <w:jc w:val="both"/>
      </w:pPr>
      <w:r w:rsidRPr="00E157B6">
        <w:t>4.2.</w:t>
      </w:r>
      <w:r w:rsidRPr="00E157B6">
        <w:tab/>
        <w:t xml:space="preserve">Asortyment </w:t>
      </w:r>
      <w:r w:rsidR="00ED0425">
        <w:t>sprzętu komputerowego i oprogramowania komputerowego</w:t>
      </w:r>
      <w:r w:rsidR="00ED0425" w:rsidRPr="00E157B6">
        <w:t xml:space="preserve"> </w:t>
      </w:r>
      <w:r w:rsidR="00ED0425">
        <w:t xml:space="preserve">wraz z </w:t>
      </w:r>
      <w:r w:rsidRPr="00E157B6">
        <w:t>opis ich paramentów</w:t>
      </w:r>
      <w:r w:rsidR="00ED0425">
        <w:t xml:space="preserve">, </w:t>
      </w:r>
      <w:r w:rsidRPr="00E157B6">
        <w:t>cech jakościowych</w:t>
      </w:r>
      <w:r w:rsidR="00ED0425">
        <w:t xml:space="preserve"> i funkcjonalności oraz wymaganych </w:t>
      </w:r>
      <w:r w:rsidRPr="00E157B6">
        <w:t xml:space="preserve">ilości, </w:t>
      </w:r>
      <w:r w:rsidR="003E01D9">
        <w:t>określone zostały w </w:t>
      </w:r>
      <w:r w:rsidRPr="00E157B6">
        <w:rPr>
          <w:i/>
        </w:rPr>
        <w:t xml:space="preserve">Specyfikacji </w:t>
      </w:r>
      <w:r w:rsidR="00ED0425">
        <w:rPr>
          <w:i/>
        </w:rPr>
        <w:t xml:space="preserve">Technicznej </w:t>
      </w:r>
      <w:r w:rsidRPr="00E157B6">
        <w:t>stanowiącej załącznik Nr 1 do SIWZ.</w:t>
      </w:r>
    </w:p>
    <w:p w:rsidR="00D9754D" w:rsidRPr="00D9754D" w:rsidRDefault="006D4816" w:rsidP="00D9754D">
      <w:pPr>
        <w:spacing w:before="120"/>
        <w:ind w:left="567" w:hanging="567"/>
        <w:jc w:val="both"/>
      </w:pPr>
      <w:r w:rsidRPr="00E157B6">
        <w:t>4.3</w:t>
      </w:r>
      <w:r w:rsidRPr="00E157B6">
        <w:tab/>
      </w:r>
      <w:r w:rsidR="00D9754D" w:rsidRPr="00487F2C">
        <w:rPr>
          <w:b/>
        </w:rPr>
        <w:t xml:space="preserve">Oferowany sprzęt </w:t>
      </w:r>
      <w:r w:rsidR="00D9754D">
        <w:rPr>
          <w:b/>
        </w:rPr>
        <w:t xml:space="preserve">komputerowy </w:t>
      </w:r>
      <w:r w:rsidR="00D9754D" w:rsidRPr="00487F2C">
        <w:rPr>
          <w:b/>
        </w:rPr>
        <w:t>musi spełniać poniższe wymogi:</w:t>
      </w:r>
    </w:p>
    <w:p w:rsidR="00D9754D" w:rsidRPr="00487F2C" w:rsidRDefault="00D9754D" w:rsidP="00863402">
      <w:pPr>
        <w:spacing w:before="120"/>
        <w:ind w:left="993" w:hanging="709"/>
        <w:jc w:val="both"/>
      </w:pPr>
      <w:r>
        <w:t>4.3.1.</w:t>
      </w:r>
      <w:r>
        <w:tab/>
      </w:r>
      <w:r w:rsidRPr="00487F2C">
        <w:t>Wszystkie oferowane produkty (urządzenia, sprzęt) elektryczne w przedmiotowym postępowaniu muszą spełniać wymagania norm CE, tj. musza spełniać wymogi niezbędne do oznaczenia produktów znakiem CE,</w:t>
      </w:r>
    </w:p>
    <w:p w:rsidR="00D9754D" w:rsidRDefault="00D9754D" w:rsidP="0070752B">
      <w:pPr>
        <w:spacing w:before="120"/>
        <w:ind w:left="993" w:hanging="709"/>
        <w:jc w:val="both"/>
      </w:pPr>
      <w:r>
        <w:t>4.3.2.</w:t>
      </w:r>
      <w:r w:rsidRPr="00487F2C">
        <w:tab/>
        <w:t xml:space="preserve">Oferowany sprzęt musi być sprawny, </w:t>
      </w:r>
      <w:r w:rsidR="0070752B" w:rsidRPr="00487F2C">
        <w:t>nieużywany,</w:t>
      </w:r>
      <w:r w:rsidR="0070752B">
        <w:t xml:space="preserve"> </w:t>
      </w:r>
      <w:r w:rsidRPr="00487F2C">
        <w:t xml:space="preserve">fabrycznie nowy, </w:t>
      </w:r>
      <w:r>
        <w:t xml:space="preserve">wyprodukowany </w:t>
      </w:r>
      <w:r w:rsidR="0070752B">
        <w:t>po dniu 01 lipca 2017 r.</w:t>
      </w:r>
    </w:p>
    <w:p w:rsidR="00D9754D" w:rsidRDefault="00D9754D" w:rsidP="00863402">
      <w:pPr>
        <w:spacing w:before="120"/>
        <w:ind w:left="993" w:hanging="709"/>
        <w:jc w:val="both"/>
      </w:pPr>
      <w:r w:rsidRPr="00A77A65">
        <w:t>4.3.4.</w:t>
      </w:r>
      <w:r>
        <w:tab/>
      </w:r>
      <w:r w:rsidRPr="00487F2C">
        <w:t>Oferowany sprzęt komputerowy nie może być przeznaczony przez producenta do wycofania z produkcji lub sprzedaż</w:t>
      </w:r>
      <w:r>
        <w:t>y (np. z przyczyn technicznych).</w:t>
      </w:r>
    </w:p>
    <w:p w:rsidR="00D9754D" w:rsidRDefault="00D9754D" w:rsidP="00863402">
      <w:pPr>
        <w:spacing w:before="120"/>
        <w:ind w:left="993" w:hanging="709"/>
        <w:jc w:val="both"/>
      </w:pPr>
      <w:r>
        <w:t>4.3.5.</w:t>
      </w:r>
      <w:r>
        <w:tab/>
      </w:r>
      <w:r w:rsidRPr="00487F2C">
        <w:t>Usługi gwarancyjne muszą być świadczone przez serwis producenta lub serwi</w:t>
      </w:r>
      <w:r>
        <w:t>s autoryzowany przez producenta.</w:t>
      </w:r>
    </w:p>
    <w:p w:rsidR="00D9754D" w:rsidRPr="00487F2C" w:rsidRDefault="00D9754D" w:rsidP="00863402">
      <w:pPr>
        <w:spacing w:before="120"/>
        <w:ind w:left="993" w:hanging="709"/>
        <w:jc w:val="both"/>
      </w:pPr>
      <w:r>
        <w:t>4.3.6.</w:t>
      </w:r>
      <w:r>
        <w:tab/>
      </w:r>
      <w:r w:rsidRPr="00487F2C">
        <w:t>Wsparcie techniczne sprzętu musi być świadczone przez producenta sprzętu lub podmiot posiadający autoryzację producenta do świadczenia wsparcia technicznego,</w:t>
      </w:r>
    </w:p>
    <w:p w:rsidR="00863402" w:rsidRDefault="00D9754D" w:rsidP="00863402">
      <w:pPr>
        <w:pStyle w:val="Akapitzlist"/>
        <w:widowControl w:val="0"/>
        <w:autoSpaceDE w:val="0"/>
        <w:autoSpaceDN w:val="0"/>
        <w:adjustRightInd w:val="0"/>
        <w:spacing w:before="120"/>
        <w:ind w:left="993" w:hanging="709"/>
        <w:jc w:val="both"/>
        <w:rPr>
          <w:bCs/>
          <w:sz w:val="24"/>
          <w:szCs w:val="24"/>
        </w:rPr>
      </w:pPr>
      <w:r w:rsidRPr="00863402">
        <w:rPr>
          <w:sz w:val="24"/>
          <w:szCs w:val="24"/>
        </w:rPr>
        <w:t>4.3.7.</w:t>
      </w:r>
      <w:r w:rsidRPr="00863402">
        <w:rPr>
          <w:sz w:val="24"/>
          <w:szCs w:val="24"/>
        </w:rPr>
        <w:tab/>
      </w:r>
      <w:r w:rsidRPr="00863402">
        <w:rPr>
          <w:bCs/>
          <w:sz w:val="24"/>
          <w:szCs w:val="24"/>
        </w:rPr>
        <w:t xml:space="preserve">Sprzęt komputerowy </w:t>
      </w:r>
      <w:r w:rsidR="00ED0425" w:rsidRPr="00863402">
        <w:rPr>
          <w:bCs/>
          <w:sz w:val="24"/>
          <w:szCs w:val="24"/>
        </w:rPr>
        <w:t>ob</w:t>
      </w:r>
      <w:r w:rsidRPr="00863402">
        <w:rPr>
          <w:bCs/>
          <w:sz w:val="24"/>
          <w:szCs w:val="24"/>
        </w:rPr>
        <w:t>jęt</w:t>
      </w:r>
      <w:r w:rsidR="00863402">
        <w:rPr>
          <w:bCs/>
          <w:sz w:val="24"/>
          <w:szCs w:val="24"/>
        </w:rPr>
        <w:t>y</w:t>
      </w:r>
      <w:r w:rsidRPr="00863402">
        <w:rPr>
          <w:bCs/>
          <w:sz w:val="24"/>
          <w:szCs w:val="24"/>
        </w:rPr>
        <w:t xml:space="preserve"> </w:t>
      </w:r>
      <w:r w:rsidR="00863402">
        <w:rPr>
          <w:bCs/>
          <w:sz w:val="24"/>
          <w:szCs w:val="24"/>
        </w:rPr>
        <w:t xml:space="preserve">jest </w:t>
      </w:r>
      <w:r w:rsidR="00ED0425" w:rsidRPr="00863402">
        <w:rPr>
          <w:bCs/>
          <w:sz w:val="24"/>
          <w:szCs w:val="24"/>
        </w:rPr>
        <w:t xml:space="preserve">co najmniej </w:t>
      </w:r>
      <w:r w:rsidR="00ED0425" w:rsidRPr="00863402">
        <w:rPr>
          <w:b/>
          <w:bCs/>
          <w:sz w:val="24"/>
          <w:szCs w:val="24"/>
        </w:rPr>
        <w:t>36</w:t>
      </w:r>
      <w:r w:rsidR="00ED0425" w:rsidRPr="00863402">
        <w:rPr>
          <w:bCs/>
          <w:sz w:val="24"/>
          <w:szCs w:val="24"/>
        </w:rPr>
        <w:t xml:space="preserve"> miesięczn</w:t>
      </w:r>
      <w:r w:rsidRPr="00863402">
        <w:rPr>
          <w:bCs/>
          <w:sz w:val="24"/>
          <w:szCs w:val="24"/>
        </w:rPr>
        <w:t>a</w:t>
      </w:r>
      <w:r w:rsidR="00ED0425" w:rsidRPr="00863402">
        <w:rPr>
          <w:bCs/>
          <w:sz w:val="24"/>
          <w:szCs w:val="24"/>
        </w:rPr>
        <w:t xml:space="preserve"> gwarancj</w:t>
      </w:r>
      <w:r w:rsidRPr="00863402">
        <w:rPr>
          <w:bCs/>
          <w:sz w:val="24"/>
          <w:szCs w:val="24"/>
        </w:rPr>
        <w:t>ą</w:t>
      </w:r>
      <w:r w:rsidR="00ED0425" w:rsidRPr="00863402">
        <w:rPr>
          <w:bCs/>
          <w:sz w:val="24"/>
          <w:szCs w:val="24"/>
        </w:rPr>
        <w:t xml:space="preserve"> jakości </w:t>
      </w:r>
      <w:r w:rsidRPr="00863402">
        <w:rPr>
          <w:bCs/>
          <w:sz w:val="24"/>
          <w:szCs w:val="24"/>
        </w:rPr>
        <w:t xml:space="preserve">od dnia podpisania protokołu odbioru. </w:t>
      </w:r>
    </w:p>
    <w:p w:rsidR="00863402" w:rsidRPr="00863402" w:rsidRDefault="00863402" w:rsidP="00863402">
      <w:pPr>
        <w:pStyle w:val="Akapitzlist"/>
        <w:widowControl w:val="0"/>
        <w:autoSpaceDE w:val="0"/>
        <w:autoSpaceDN w:val="0"/>
        <w:adjustRightInd w:val="0"/>
        <w:spacing w:before="120"/>
        <w:ind w:left="993" w:hanging="709"/>
        <w:jc w:val="both"/>
        <w:rPr>
          <w:sz w:val="24"/>
          <w:szCs w:val="24"/>
        </w:rPr>
      </w:pPr>
      <w:r>
        <w:rPr>
          <w:bCs/>
          <w:sz w:val="24"/>
          <w:szCs w:val="24"/>
        </w:rPr>
        <w:t>4.3.8.</w:t>
      </w:r>
      <w:r>
        <w:rPr>
          <w:bCs/>
          <w:sz w:val="24"/>
          <w:szCs w:val="24"/>
        </w:rPr>
        <w:tab/>
      </w:r>
      <w:r w:rsidRPr="00863402">
        <w:rPr>
          <w:sz w:val="24"/>
          <w:szCs w:val="24"/>
        </w:rPr>
        <w:t>Zamawiający wymaga aby na terenie Polski znajdował się co najmniej jeden autoryzowany przez producenta punkt serwisowy dostarczonego sprzętu.</w:t>
      </w:r>
    </w:p>
    <w:p w:rsidR="002F67AD" w:rsidRDefault="00863402" w:rsidP="00863402">
      <w:pPr>
        <w:pStyle w:val="Akapitzlist"/>
        <w:widowControl w:val="0"/>
        <w:autoSpaceDE w:val="0"/>
        <w:autoSpaceDN w:val="0"/>
        <w:adjustRightInd w:val="0"/>
        <w:spacing w:before="120"/>
        <w:ind w:left="993" w:hanging="709"/>
        <w:jc w:val="both"/>
        <w:rPr>
          <w:sz w:val="24"/>
          <w:szCs w:val="24"/>
        </w:rPr>
      </w:pPr>
      <w:r w:rsidRPr="00863402">
        <w:rPr>
          <w:sz w:val="24"/>
          <w:szCs w:val="24"/>
        </w:rPr>
        <w:t>4.5.</w:t>
      </w:r>
      <w:r>
        <w:rPr>
          <w:sz w:val="24"/>
          <w:szCs w:val="24"/>
        </w:rPr>
        <w:t>9</w:t>
      </w:r>
      <w:r w:rsidRPr="00863402">
        <w:rPr>
          <w:sz w:val="24"/>
          <w:szCs w:val="24"/>
        </w:rPr>
        <w:t>.</w:t>
      </w:r>
      <w:r w:rsidRPr="00863402">
        <w:rPr>
          <w:sz w:val="24"/>
          <w:szCs w:val="24"/>
        </w:rPr>
        <w:tab/>
        <w:t xml:space="preserve">Dostawa realizowana będzie przez Wykonawcę własnym transportem na jego ryzyko i koszt. Dostawa </w:t>
      </w:r>
      <w:r>
        <w:rPr>
          <w:sz w:val="24"/>
          <w:szCs w:val="24"/>
        </w:rPr>
        <w:t xml:space="preserve">obejmuje wniesienie sprzętu </w:t>
      </w:r>
      <w:r w:rsidRPr="00863402">
        <w:rPr>
          <w:sz w:val="24"/>
          <w:szCs w:val="24"/>
        </w:rPr>
        <w:t>do miejsca wskazanego przez Zamawiającego.</w:t>
      </w:r>
    </w:p>
    <w:p w:rsidR="002F67AD" w:rsidRDefault="002F67AD">
      <w:pPr>
        <w:spacing w:after="200" w:line="276" w:lineRule="auto"/>
      </w:pPr>
      <w:r>
        <w:br w:type="page"/>
      </w:r>
    </w:p>
    <w:p w:rsidR="00863402" w:rsidRPr="00487F2C" w:rsidRDefault="006D4816" w:rsidP="00863402">
      <w:pPr>
        <w:pStyle w:val="Akapitzlist"/>
        <w:widowControl w:val="0"/>
        <w:suppressAutoHyphens/>
        <w:spacing w:before="120"/>
        <w:ind w:left="567" w:hanging="567"/>
        <w:jc w:val="both"/>
        <w:rPr>
          <w:b/>
          <w:sz w:val="24"/>
          <w:szCs w:val="24"/>
        </w:rPr>
      </w:pPr>
      <w:r w:rsidRPr="00E157B6">
        <w:rPr>
          <w:sz w:val="24"/>
        </w:rPr>
        <w:lastRenderedPageBreak/>
        <w:t>4.</w:t>
      </w:r>
      <w:r w:rsidR="00863402">
        <w:rPr>
          <w:sz w:val="24"/>
        </w:rPr>
        <w:t>6</w:t>
      </w:r>
      <w:r w:rsidR="00ED0425">
        <w:rPr>
          <w:sz w:val="24"/>
        </w:rPr>
        <w:t>.</w:t>
      </w:r>
      <w:r w:rsidR="00ED0425">
        <w:rPr>
          <w:sz w:val="24"/>
        </w:rPr>
        <w:tab/>
      </w:r>
      <w:r w:rsidR="00863402" w:rsidRPr="00487F2C">
        <w:rPr>
          <w:b/>
          <w:sz w:val="24"/>
          <w:szCs w:val="24"/>
        </w:rPr>
        <w:t>Oferowane oprogramowanie musi spełniać poniższe wymogi:</w:t>
      </w:r>
    </w:p>
    <w:p w:rsidR="00863402" w:rsidRDefault="00863402" w:rsidP="00863402">
      <w:pPr>
        <w:spacing w:before="120"/>
        <w:ind w:left="993" w:hanging="636"/>
        <w:jc w:val="both"/>
        <w:rPr>
          <w:rFonts w:eastAsia="Calibri"/>
          <w:lang w:eastAsia="en-US"/>
        </w:rPr>
      </w:pPr>
      <w:r>
        <w:rPr>
          <w:rFonts w:eastAsia="Calibri"/>
          <w:lang w:eastAsia="en-US"/>
        </w:rPr>
        <w:t>4.6.1.</w:t>
      </w:r>
      <w:r>
        <w:rPr>
          <w:rFonts w:eastAsia="Calibri"/>
          <w:lang w:eastAsia="en-US"/>
        </w:rPr>
        <w:tab/>
        <w:t>O</w:t>
      </w:r>
      <w:r w:rsidRPr="00487F2C">
        <w:rPr>
          <w:rFonts w:eastAsia="Calibri"/>
          <w:lang w:eastAsia="en-US"/>
        </w:rPr>
        <w:t xml:space="preserve">programowanie </w:t>
      </w:r>
      <w:r>
        <w:rPr>
          <w:rFonts w:eastAsia="Calibri"/>
          <w:lang w:eastAsia="en-US"/>
        </w:rPr>
        <w:t xml:space="preserve">należy dostarczyć </w:t>
      </w:r>
      <w:r w:rsidRPr="00487F2C">
        <w:rPr>
          <w:rFonts w:eastAsia="Calibri"/>
          <w:lang w:eastAsia="en-US"/>
        </w:rPr>
        <w:t xml:space="preserve">w formie licencji zbiorczej np. </w:t>
      </w:r>
      <w:proofErr w:type="spellStart"/>
      <w:r w:rsidRPr="00487F2C">
        <w:rPr>
          <w:rFonts w:eastAsia="Calibri"/>
          <w:lang w:eastAsia="en-US"/>
        </w:rPr>
        <w:t>Academic</w:t>
      </w:r>
      <w:proofErr w:type="spellEnd"/>
      <w:r w:rsidRPr="00487F2C">
        <w:rPr>
          <w:rFonts w:eastAsia="Calibri"/>
          <w:lang w:eastAsia="en-US"/>
        </w:rPr>
        <w:t xml:space="preserve"> </w:t>
      </w:r>
      <w:proofErr w:type="spellStart"/>
      <w:r w:rsidRPr="00487F2C">
        <w:rPr>
          <w:rFonts w:eastAsia="Calibri"/>
          <w:lang w:eastAsia="en-US"/>
        </w:rPr>
        <w:t>Edition</w:t>
      </w:r>
      <w:proofErr w:type="spellEnd"/>
      <w:r w:rsidRPr="00487F2C">
        <w:rPr>
          <w:rFonts w:eastAsia="Calibri"/>
          <w:lang w:eastAsia="en-US"/>
        </w:rPr>
        <w:t>. Zamawiający posiada status muzeum publicznego</w:t>
      </w:r>
      <w:r>
        <w:rPr>
          <w:rFonts w:eastAsia="Calibri"/>
          <w:lang w:eastAsia="en-US"/>
        </w:rPr>
        <w:t xml:space="preserve"> i</w:t>
      </w:r>
      <w:r w:rsidRPr="00487F2C">
        <w:rPr>
          <w:rFonts w:eastAsia="Calibri"/>
          <w:lang w:eastAsia="en-US"/>
        </w:rPr>
        <w:t xml:space="preserve"> spełnia kryteria definicji Microsoft EMEA.</w:t>
      </w:r>
    </w:p>
    <w:p w:rsidR="00863402" w:rsidRPr="00487F2C" w:rsidRDefault="00863402" w:rsidP="00863402">
      <w:pPr>
        <w:spacing w:before="120"/>
        <w:ind w:left="993" w:hanging="636"/>
        <w:jc w:val="both"/>
        <w:rPr>
          <w:rFonts w:eastAsia="Calibri"/>
          <w:lang w:eastAsia="en-US"/>
        </w:rPr>
      </w:pPr>
      <w:r>
        <w:rPr>
          <w:rFonts w:eastAsia="Calibri"/>
          <w:lang w:eastAsia="en-US"/>
        </w:rPr>
        <w:t>4.6.2.</w:t>
      </w:r>
      <w:r>
        <w:rPr>
          <w:rFonts w:eastAsia="Calibri"/>
          <w:lang w:eastAsia="en-US"/>
        </w:rPr>
        <w:tab/>
      </w:r>
      <w:r w:rsidRPr="00487F2C">
        <w:rPr>
          <w:rFonts w:eastAsia="Calibri"/>
          <w:lang w:eastAsia="en-US"/>
        </w:rPr>
        <w:t>Oprogramowanie należy dostarczyć w wersjach nieograniczonych czasowo, do instalacji w lokalnej infrastrukturze, w wersjach umożliwiających przenoszenie oprogramowania między stanowiskami, tj. niedopuszczalnym jest zaoferowanie rozwiązań „chmurowych” rozliczanych w formie abonamentowej.</w:t>
      </w:r>
    </w:p>
    <w:p w:rsidR="0070752B" w:rsidRDefault="00863402" w:rsidP="0070752B">
      <w:pPr>
        <w:spacing w:before="120" w:line="280" w:lineRule="exact"/>
        <w:ind w:left="567" w:hanging="567"/>
        <w:jc w:val="both"/>
        <w:rPr>
          <w:szCs w:val="21"/>
        </w:rPr>
      </w:pPr>
      <w:r>
        <w:t>4.7.</w:t>
      </w:r>
      <w:r>
        <w:tab/>
      </w:r>
      <w:r w:rsidR="0070752B" w:rsidRPr="001352AA">
        <w:rPr>
          <w:szCs w:val="21"/>
        </w:rPr>
        <w:t>Szczegółow</w:t>
      </w:r>
      <w:r w:rsidR="0070752B">
        <w:rPr>
          <w:szCs w:val="21"/>
        </w:rPr>
        <w:t>e</w:t>
      </w:r>
      <w:r w:rsidR="0070752B" w:rsidRPr="001352AA">
        <w:rPr>
          <w:szCs w:val="21"/>
        </w:rPr>
        <w:t xml:space="preserve"> warunki i zasady realizacji zamówienia określone są we </w:t>
      </w:r>
      <w:r w:rsidR="0070752B" w:rsidRPr="0070752B">
        <w:rPr>
          <w:i/>
          <w:szCs w:val="21"/>
        </w:rPr>
        <w:t>Wzorze umowy</w:t>
      </w:r>
      <w:r w:rsidR="0070752B">
        <w:rPr>
          <w:szCs w:val="21"/>
        </w:rPr>
        <w:t xml:space="preserve"> </w:t>
      </w:r>
      <w:r w:rsidR="0070752B" w:rsidRPr="001352AA">
        <w:rPr>
          <w:szCs w:val="21"/>
        </w:rPr>
        <w:t>stanowiąc</w:t>
      </w:r>
      <w:r w:rsidR="0070752B">
        <w:rPr>
          <w:szCs w:val="21"/>
        </w:rPr>
        <w:t>ej załącznik Nr 2 do SIWZ. :</w:t>
      </w:r>
    </w:p>
    <w:p w:rsidR="006E0EFC" w:rsidRDefault="0070752B" w:rsidP="006E0EFC">
      <w:pPr>
        <w:suppressAutoHyphens/>
        <w:overflowPunct w:val="0"/>
        <w:autoSpaceDE w:val="0"/>
        <w:autoSpaceDN w:val="0"/>
        <w:spacing w:before="120"/>
        <w:ind w:left="567" w:hanging="567"/>
        <w:jc w:val="both"/>
      </w:pPr>
      <w:r>
        <w:t>4.8.</w:t>
      </w:r>
      <w:r>
        <w:tab/>
      </w:r>
      <w:r w:rsidR="006E0EFC">
        <w:rPr>
          <w:rFonts w:eastAsiaTheme="minorHAnsi"/>
          <w:bCs/>
          <w:lang w:eastAsia="en-US"/>
        </w:rPr>
        <w:t>Rozwiązania równoważne.</w:t>
      </w:r>
    </w:p>
    <w:p w:rsidR="006E0EFC" w:rsidRDefault="006E0EFC" w:rsidP="006E0EFC">
      <w:pPr>
        <w:autoSpaceDE w:val="0"/>
        <w:autoSpaceDN w:val="0"/>
        <w:adjustRightInd w:val="0"/>
        <w:spacing w:before="120"/>
        <w:ind w:left="993" w:hanging="709"/>
        <w:jc w:val="both"/>
        <w:rPr>
          <w:rFonts w:eastAsiaTheme="minorHAnsi"/>
          <w:lang w:eastAsia="en-US"/>
        </w:rPr>
      </w:pPr>
      <w:r>
        <w:rPr>
          <w:rFonts w:eastAsiaTheme="minorHAnsi"/>
          <w:lang w:eastAsia="en-US"/>
        </w:rPr>
        <w:t>4.8.1.</w:t>
      </w:r>
      <w:r>
        <w:rPr>
          <w:rFonts w:eastAsiaTheme="minorHAnsi"/>
          <w:lang w:eastAsia="en-US"/>
        </w:rPr>
        <w:tab/>
        <w:t xml:space="preserve">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SIWZ. Wskazanie w </w:t>
      </w:r>
      <w:r>
        <w:rPr>
          <w:rFonts w:eastAsiaTheme="minorHAnsi"/>
          <w:i/>
          <w:lang w:eastAsia="en-US"/>
        </w:rPr>
        <w:t>Specyfikacjach technicznych</w:t>
      </w:r>
      <w:r>
        <w:rPr>
          <w:rFonts w:eastAsiaTheme="minorHAnsi"/>
          <w:lang w:eastAsia="en-US"/>
        </w:rPr>
        <w:t xml:space="preserve">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30 ust. 5 </w:t>
      </w:r>
      <w:r>
        <w:rPr>
          <w:i/>
          <w:color w:val="000000"/>
        </w:rPr>
        <w:t>Prawa zamówień publicznych</w:t>
      </w:r>
      <w:r>
        <w:rPr>
          <w:rFonts w:eastAsiaTheme="minorHAnsi"/>
          <w:lang w:eastAsia="en-US"/>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w:t>
      </w:r>
      <w:r>
        <w:rPr>
          <w:rFonts w:eastAsiaTheme="minorHAnsi"/>
          <w:i/>
          <w:lang w:eastAsia="en-US"/>
        </w:rPr>
        <w:t>Specyfikacjach technicznych</w:t>
      </w:r>
      <w:r>
        <w:rPr>
          <w:rFonts w:eastAsiaTheme="minorHAnsi"/>
          <w:lang w:eastAsia="en-US"/>
        </w:rPr>
        <w:t xml:space="preserve">; w związku z tym Wykonawca jest zobowiązany zastosować do wykonania zamówienia materiały lub urządzenia lub rozwiązania zaproponowane w </w:t>
      </w:r>
      <w:r>
        <w:rPr>
          <w:rFonts w:eastAsiaTheme="minorHAnsi"/>
          <w:i/>
          <w:lang w:eastAsia="en-US"/>
        </w:rPr>
        <w:t>Specyfikacjach technicznych</w:t>
      </w:r>
      <w:r>
        <w:rPr>
          <w:rFonts w:eastAsiaTheme="minorHAnsi"/>
          <w:lang w:eastAsia="en-US"/>
        </w:rPr>
        <w:t>.</w:t>
      </w:r>
    </w:p>
    <w:p w:rsidR="006E0EFC" w:rsidRDefault="006E0EFC" w:rsidP="006E0EFC">
      <w:pPr>
        <w:autoSpaceDE w:val="0"/>
        <w:autoSpaceDN w:val="0"/>
        <w:adjustRightInd w:val="0"/>
        <w:spacing w:before="120"/>
        <w:ind w:left="993" w:hanging="709"/>
        <w:jc w:val="both"/>
        <w:rPr>
          <w:rFonts w:eastAsiaTheme="minorHAnsi"/>
          <w:lang w:eastAsia="en-US"/>
        </w:rPr>
      </w:pPr>
      <w:r>
        <w:rPr>
          <w:rFonts w:eastAsiaTheme="minorHAnsi"/>
          <w:lang w:eastAsia="en-US"/>
        </w:rPr>
        <w:t>4.8.2.</w:t>
      </w:r>
      <w:r>
        <w:rPr>
          <w:rFonts w:eastAsiaTheme="minorHAnsi"/>
          <w:lang w:eastAsia="en-US"/>
        </w:rPr>
        <w:tab/>
        <w:t xml:space="preserve">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t>
      </w:r>
      <w:r>
        <w:rPr>
          <w:rFonts w:eastAsiaTheme="minorHAnsi"/>
          <w:i/>
          <w:lang w:eastAsia="en-US"/>
        </w:rPr>
        <w:t>Specyfikacjach technicznych</w:t>
      </w:r>
      <w:r>
        <w:rPr>
          <w:rFonts w:eastAsiaTheme="minorHAnsi"/>
          <w:lang w:eastAsia="en-US"/>
        </w:rPr>
        <w:t xml:space="preserve">, ze wskazaniem nazwy, strony i pozycji w </w:t>
      </w:r>
      <w:r>
        <w:rPr>
          <w:rFonts w:eastAsiaTheme="minorHAnsi"/>
          <w:i/>
          <w:lang w:eastAsia="en-US"/>
        </w:rPr>
        <w:t>Specyfikacjach technicznych,</w:t>
      </w:r>
      <w:r>
        <w:rPr>
          <w:rFonts w:eastAsiaTheme="minorHAnsi"/>
          <w:lang w:eastAsia="en-US"/>
        </w:rPr>
        <w:t xml:space="preserve"> których dotyczy.</w:t>
      </w:r>
    </w:p>
    <w:p w:rsidR="006E0EFC" w:rsidRDefault="006E0EFC" w:rsidP="006E0EFC">
      <w:pPr>
        <w:autoSpaceDE w:val="0"/>
        <w:autoSpaceDN w:val="0"/>
        <w:adjustRightInd w:val="0"/>
        <w:spacing w:before="120"/>
        <w:ind w:left="993" w:hanging="709"/>
        <w:jc w:val="both"/>
        <w:rPr>
          <w:rFonts w:eastAsiaTheme="minorHAnsi"/>
          <w:lang w:eastAsia="en-US"/>
        </w:rPr>
      </w:pPr>
      <w:r>
        <w:rPr>
          <w:rFonts w:eastAsiaTheme="minorHAnsi"/>
          <w:lang w:eastAsia="en-US"/>
        </w:rPr>
        <w:t>4.8.3.</w:t>
      </w:r>
      <w:r>
        <w:rPr>
          <w:rFonts w:eastAsiaTheme="minorHAnsi"/>
          <w:lang w:eastAsia="en-US"/>
        </w:rPr>
        <w:tab/>
        <w:t>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6E0EFC" w:rsidRDefault="006E0EFC" w:rsidP="006E0EFC">
      <w:pPr>
        <w:autoSpaceDE w:val="0"/>
        <w:autoSpaceDN w:val="0"/>
        <w:adjustRightInd w:val="0"/>
        <w:spacing w:before="120"/>
        <w:ind w:left="993" w:hanging="709"/>
        <w:jc w:val="both"/>
        <w:rPr>
          <w:rFonts w:eastAsiaTheme="minorHAnsi"/>
          <w:lang w:eastAsia="en-US"/>
        </w:rPr>
      </w:pPr>
      <w:r>
        <w:rPr>
          <w:rFonts w:eastAsiaTheme="minorHAnsi"/>
          <w:lang w:eastAsia="en-US"/>
        </w:rPr>
        <w:lastRenderedPageBreak/>
        <w:t>4.8.4.</w:t>
      </w:r>
      <w:r>
        <w:rPr>
          <w:rFonts w:eastAsiaTheme="minorHAnsi"/>
          <w:lang w:eastAsia="en-US"/>
        </w:rPr>
        <w:tab/>
        <w:t xml:space="preserve">Rozwiązania wynikające z zastosowania przez Wykonawcę materiałów, urządzeń i innych elementów równoważnych nie mogą wywołać żadnych zmian układu funkcjonalnego i parametrów techniczno-użytkowych. </w:t>
      </w:r>
    </w:p>
    <w:p w:rsidR="006E0EFC" w:rsidRDefault="006E0EFC" w:rsidP="006E0EFC">
      <w:pPr>
        <w:autoSpaceDE w:val="0"/>
        <w:autoSpaceDN w:val="0"/>
        <w:adjustRightInd w:val="0"/>
        <w:spacing w:before="120"/>
        <w:ind w:left="993" w:hanging="709"/>
        <w:jc w:val="both"/>
        <w:rPr>
          <w:rFonts w:eastAsiaTheme="minorHAnsi"/>
          <w:lang w:eastAsia="en-US"/>
        </w:rPr>
      </w:pPr>
      <w:r>
        <w:rPr>
          <w:rFonts w:eastAsiaTheme="minorHAnsi"/>
          <w:lang w:eastAsia="en-US"/>
        </w:rPr>
        <w:t>4.8.5.</w:t>
      </w:r>
      <w:r>
        <w:rPr>
          <w:rFonts w:eastAsiaTheme="minorHAnsi"/>
          <w:lang w:eastAsia="en-US"/>
        </w:rPr>
        <w:tab/>
        <w:t>Wszystkie znaki towarowe, patenty lub świadectw pochodzenia, źródła lub szczególnego procesu a także normy, europejskie oceny techniczne, aprobaty, specyfikacje techniczne i systemy referencji technicznych wskazane w </w:t>
      </w:r>
      <w:r>
        <w:rPr>
          <w:rFonts w:eastAsiaTheme="minorHAnsi"/>
          <w:i/>
          <w:lang w:eastAsia="en-US"/>
        </w:rPr>
        <w:t>Specyfikacjach technicznych</w:t>
      </w:r>
      <w:r>
        <w:rPr>
          <w:rFonts w:eastAsiaTheme="minorHAnsi"/>
          <w:lang w:eastAsia="en-US"/>
        </w:rPr>
        <w:t xml:space="preserve">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rsidR="006E0EFC" w:rsidRDefault="006E0EFC" w:rsidP="006E0EFC">
      <w:pPr>
        <w:autoSpaceDE w:val="0"/>
        <w:autoSpaceDN w:val="0"/>
        <w:adjustRightInd w:val="0"/>
        <w:spacing w:before="120"/>
        <w:ind w:left="993" w:hanging="709"/>
        <w:jc w:val="both"/>
        <w:rPr>
          <w:rFonts w:eastAsiaTheme="minorHAnsi"/>
          <w:lang w:eastAsia="en-US"/>
        </w:rPr>
      </w:pPr>
      <w:r>
        <w:rPr>
          <w:rFonts w:eastAsiaTheme="minorHAnsi"/>
          <w:lang w:eastAsia="en-US"/>
        </w:rPr>
        <w:t>4.8.6.</w:t>
      </w:r>
      <w:r>
        <w:rPr>
          <w:rFonts w:eastAsiaTheme="minorHAnsi"/>
          <w:lang w:eastAsia="en-US"/>
        </w:rPr>
        <w:tab/>
        <w:t xml:space="preserve">Stosownie do pkt 4.8.5. do wszystkich znaków towarowych, patentów lub świadectw pochodzenia, źródła lub szczególnego procesu a także norm, europejskich ocen technicznych, aprobat, specyfikacji technicznych i systemów referencji technicznych wskazanych w </w:t>
      </w:r>
      <w:r>
        <w:rPr>
          <w:rFonts w:eastAsiaTheme="minorHAnsi"/>
          <w:i/>
          <w:lang w:eastAsia="en-US"/>
        </w:rPr>
        <w:t>Specyfikacjach technicznych</w:t>
      </w:r>
      <w:r>
        <w:rPr>
          <w:rFonts w:eastAsiaTheme="minorHAnsi"/>
          <w:lang w:eastAsia="en-US"/>
        </w:rPr>
        <w:t xml:space="preserve"> dopisuje się wyrazy "lub równoważne".</w:t>
      </w:r>
    </w:p>
    <w:p w:rsidR="006E0EFC" w:rsidRDefault="006E0EFC" w:rsidP="006E0EFC">
      <w:pPr>
        <w:pStyle w:val="Akapitzlist"/>
        <w:widowControl w:val="0"/>
        <w:suppressAutoHyphens/>
        <w:spacing w:before="120"/>
        <w:ind w:left="567" w:hanging="567"/>
        <w:jc w:val="both"/>
        <w:rPr>
          <w:sz w:val="24"/>
          <w:szCs w:val="24"/>
        </w:rPr>
      </w:pPr>
      <w:r>
        <w:rPr>
          <w:sz w:val="24"/>
        </w:rPr>
        <w:t>4.9.</w:t>
      </w:r>
      <w:r>
        <w:rPr>
          <w:sz w:val="24"/>
        </w:rPr>
        <w:tab/>
      </w:r>
      <w:r>
        <w:rPr>
          <w:sz w:val="24"/>
          <w:szCs w:val="24"/>
        </w:rPr>
        <w:t>Oznaczenie zgodnie z CPV</w:t>
      </w:r>
      <w:r>
        <w:rPr>
          <w:b/>
          <w:sz w:val="24"/>
          <w:szCs w:val="24"/>
        </w:rPr>
        <w:t xml:space="preserve"> </w:t>
      </w:r>
    </w:p>
    <w:p w:rsidR="00955635" w:rsidRPr="00955635" w:rsidRDefault="00955635" w:rsidP="00F900A7">
      <w:pPr>
        <w:spacing w:before="120"/>
        <w:ind w:left="567"/>
        <w:rPr>
          <w:b/>
        </w:rPr>
      </w:pPr>
      <w:r w:rsidRPr="00955635">
        <w:rPr>
          <w:b/>
        </w:rPr>
        <w:t>Główny przedmiot zamówienia:</w:t>
      </w:r>
    </w:p>
    <w:p w:rsidR="00955635" w:rsidRPr="00955635" w:rsidRDefault="00955635" w:rsidP="00F900A7">
      <w:pPr>
        <w:spacing w:before="120"/>
        <w:ind w:left="567"/>
      </w:pPr>
      <w:r w:rsidRPr="00955635">
        <w:t>30200000-1 Urządzenia komputerowe</w:t>
      </w:r>
    </w:p>
    <w:p w:rsidR="00955635" w:rsidRPr="00955635" w:rsidRDefault="00955635" w:rsidP="00F900A7">
      <w:pPr>
        <w:spacing w:before="120"/>
        <w:ind w:left="567"/>
      </w:pPr>
      <w:r w:rsidRPr="00955635">
        <w:t>w tym:</w:t>
      </w:r>
    </w:p>
    <w:p w:rsidR="00955635" w:rsidRPr="00955635" w:rsidRDefault="00955635" w:rsidP="0068182D">
      <w:pPr>
        <w:ind w:left="567"/>
      </w:pPr>
      <w:r w:rsidRPr="00955635">
        <w:t>30236000-2</w:t>
      </w:r>
      <w:r w:rsidR="00C46800">
        <w:t xml:space="preserve">- </w:t>
      </w:r>
      <w:r w:rsidRPr="00955635">
        <w:t xml:space="preserve"> Różny sprzęt komputerowy</w:t>
      </w:r>
    </w:p>
    <w:p w:rsidR="00955635" w:rsidRPr="00955635" w:rsidRDefault="00955635" w:rsidP="0068182D">
      <w:pPr>
        <w:ind w:left="567"/>
      </w:pPr>
      <w:r w:rsidRPr="00955635">
        <w:t>48822000-6 - Serwery komputerowe</w:t>
      </w:r>
    </w:p>
    <w:p w:rsidR="00955635" w:rsidRPr="00955635" w:rsidRDefault="00955635" w:rsidP="0068182D">
      <w:pPr>
        <w:ind w:left="567"/>
      </w:pPr>
      <w:r w:rsidRPr="00955635">
        <w:t>30213100-6 - Komputery przenośne</w:t>
      </w:r>
    </w:p>
    <w:p w:rsidR="00955635" w:rsidRPr="00955635" w:rsidRDefault="00955635" w:rsidP="0068182D">
      <w:pPr>
        <w:ind w:left="567"/>
      </w:pPr>
      <w:r w:rsidRPr="00955635">
        <w:t>30214000-2 - Stacje robocze</w:t>
      </w:r>
    </w:p>
    <w:p w:rsidR="00955635" w:rsidRPr="00955635" w:rsidRDefault="00955635" w:rsidP="0068182D">
      <w:pPr>
        <w:ind w:left="567"/>
      </w:pPr>
      <w:r w:rsidRPr="00955635">
        <w:t>37453300-1 - Dyski</w:t>
      </w:r>
    </w:p>
    <w:p w:rsidR="00955635" w:rsidRPr="00955635" w:rsidRDefault="00955635" w:rsidP="0068182D">
      <w:pPr>
        <w:ind w:left="567"/>
      </w:pPr>
      <w:r w:rsidRPr="00955635">
        <w:t>48620000-0 – Systemy operacyjne</w:t>
      </w:r>
    </w:p>
    <w:p w:rsidR="00955635" w:rsidRPr="00955635" w:rsidRDefault="00955635" w:rsidP="0068182D">
      <w:pPr>
        <w:ind w:left="567"/>
      </w:pPr>
      <w:r w:rsidRPr="00955635">
        <w:t>48610000-7 – Systemy baz danych</w:t>
      </w:r>
    </w:p>
    <w:p w:rsidR="00955635" w:rsidRDefault="00955635" w:rsidP="0068182D">
      <w:pPr>
        <w:ind w:left="567"/>
      </w:pPr>
      <w:r w:rsidRPr="00955635">
        <w:t>48000000-8 – Pakiety oprogramowania i systemy informatyczne</w:t>
      </w:r>
    </w:p>
    <w:p w:rsidR="00F900A7" w:rsidRPr="00955635" w:rsidRDefault="00F900A7" w:rsidP="00A77A65">
      <w:pPr>
        <w:ind w:left="567"/>
      </w:pPr>
    </w:p>
    <w:p w:rsidR="006D4816" w:rsidRPr="00C92B2E" w:rsidRDefault="006D4816" w:rsidP="006E4BAD">
      <w:pPr>
        <w:pStyle w:val="Nagwek1"/>
        <w:keepLines/>
        <w:numPr>
          <w:ilvl w:val="0"/>
          <w:numId w:val="18"/>
        </w:numPr>
        <w:tabs>
          <w:tab w:val="clear" w:pos="0"/>
        </w:tabs>
        <w:suppressAutoHyphens/>
        <w:spacing w:before="120" w:after="0"/>
        <w:ind w:left="567" w:hanging="567"/>
        <w:rPr>
          <w:rFonts w:ascii="Times New Roman" w:hAnsi="Times New Roman"/>
          <w:b w:val="0"/>
          <w:color w:val="365F91"/>
          <w:sz w:val="28"/>
          <w:szCs w:val="28"/>
        </w:rPr>
      </w:pPr>
      <w:bookmarkStart w:id="4" w:name="_Toc508951751"/>
      <w:r w:rsidRPr="006E4BAD">
        <w:rPr>
          <w:rFonts w:ascii="Times New Roman" w:hAnsi="Times New Roman"/>
          <w:sz w:val="28"/>
        </w:rPr>
        <w:t>5.</w:t>
      </w:r>
      <w:r w:rsidRPr="00E157B6">
        <w:rPr>
          <w:rFonts w:ascii="Times New Roman" w:hAnsi="Times New Roman"/>
        </w:rPr>
        <w:tab/>
      </w:r>
      <w:r w:rsidRPr="00C92B2E">
        <w:rPr>
          <w:rFonts w:ascii="Times New Roman" w:hAnsi="Times New Roman"/>
          <w:sz w:val="28"/>
          <w:szCs w:val="28"/>
        </w:rPr>
        <w:t>TERMIN WYKONANIA ZAMÓWIENIA.</w:t>
      </w:r>
      <w:bookmarkEnd w:id="4"/>
      <w:r w:rsidRPr="00C92B2E">
        <w:rPr>
          <w:rFonts w:ascii="Times New Roman" w:hAnsi="Times New Roman"/>
          <w:sz w:val="28"/>
          <w:szCs w:val="28"/>
        </w:rPr>
        <w:t xml:space="preserve"> </w:t>
      </w:r>
    </w:p>
    <w:p w:rsidR="006D4816" w:rsidRDefault="006D4816" w:rsidP="006D4816">
      <w:pPr>
        <w:tabs>
          <w:tab w:val="left" w:pos="6379"/>
          <w:tab w:val="left" w:pos="14850"/>
        </w:tabs>
        <w:spacing w:before="120"/>
        <w:ind w:firstLine="567"/>
        <w:jc w:val="both"/>
      </w:pPr>
      <w:r w:rsidRPr="00955635">
        <w:t xml:space="preserve">do </w:t>
      </w:r>
      <w:r w:rsidR="001E325C" w:rsidRPr="00955635">
        <w:t>45 dni od dnia podpisania umowy</w:t>
      </w:r>
    </w:p>
    <w:p w:rsidR="006D4816" w:rsidRPr="00C92B2E" w:rsidRDefault="006D4816" w:rsidP="00707051">
      <w:pPr>
        <w:pStyle w:val="Nagwek1"/>
        <w:keepLines/>
        <w:numPr>
          <w:ilvl w:val="0"/>
          <w:numId w:val="18"/>
        </w:numPr>
        <w:tabs>
          <w:tab w:val="clear" w:pos="0"/>
        </w:tabs>
        <w:suppressAutoHyphens/>
        <w:spacing w:before="120" w:after="0"/>
        <w:ind w:left="567" w:hanging="567"/>
        <w:jc w:val="both"/>
        <w:rPr>
          <w:rFonts w:ascii="Times New Roman" w:hAnsi="Times New Roman"/>
          <w:sz w:val="28"/>
          <w:szCs w:val="28"/>
        </w:rPr>
      </w:pPr>
      <w:bookmarkStart w:id="5" w:name="_Toc508951752"/>
      <w:r w:rsidRPr="006E4BAD">
        <w:rPr>
          <w:rFonts w:ascii="Times New Roman" w:hAnsi="Times New Roman"/>
          <w:sz w:val="28"/>
        </w:rPr>
        <w:t>6.</w:t>
      </w:r>
      <w:r w:rsidRPr="00E157B6">
        <w:rPr>
          <w:rFonts w:ascii="Times New Roman" w:hAnsi="Times New Roman"/>
        </w:rPr>
        <w:tab/>
      </w:r>
      <w:r w:rsidRPr="00C92B2E">
        <w:rPr>
          <w:rFonts w:ascii="Times New Roman" w:hAnsi="Times New Roman"/>
          <w:sz w:val="28"/>
          <w:szCs w:val="28"/>
        </w:rPr>
        <w:t>WARUNKI UDZIAŁU W POSTĘPOWANIU</w:t>
      </w:r>
      <w:bookmarkEnd w:id="5"/>
    </w:p>
    <w:p w:rsidR="0070752B" w:rsidRDefault="006D4816" w:rsidP="0070752B">
      <w:pPr>
        <w:spacing w:before="120" w:line="280" w:lineRule="exact"/>
        <w:ind w:left="567" w:hanging="567"/>
        <w:jc w:val="both"/>
        <w:rPr>
          <w:szCs w:val="21"/>
        </w:rPr>
      </w:pPr>
      <w:r w:rsidRPr="00E157B6">
        <w:t>6.1.</w:t>
      </w:r>
      <w:r w:rsidRPr="00E157B6">
        <w:tab/>
      </w:r>
      <w:r w:rsidR="0070752B" w:rsidRPr="001352AA">
        <w:rPr>
          <w:szCs w:val="21"/>
        </w:rPr>
        <w:t>O udzielenie zamówienia mog</w:t>
      </w:r>
      <w:r w:rsidR="0070752B">
        <w:rPr>
          <w:szCs w:val="21"/>
        </w:rPr>
        <w:t>ą się ubiegać Wykonawcy, którzy:</w:t>
      </w:r>
    </w:p>
    <w:p w:rsidR="0070752B" w:rsidRDefault="0070752B" w:rsidP="0070752B">
      <w:pPr>
        <w:spacing w:before="120" w:line="280" w:lineRule="exact"/>
        <w:ind w:left="1276" w:hanging="709"/>
        <w:jc w:val="both"/>
        <w:rPr>
          <w:szCs w:val="21"/>
        </w:rPr>
      </w:pPr>
      <w:r>
        <w:rPr>
          <w:szCs w:val="21"/>
        </w:rPr>
        <w:t>6.1.1.</w:t>
      </w:r>
      <w:r>
        <w:rPr>
          <w:szCs w:val="21"/>
        </w:rPr>
        <w:tab/>
        <w:t>nie podlegają wykluczeniu</w:t>
      </w:r>
      <w:r w:rsidR="00D602A1">
        <w:rPr>
          <w:szCs w:val="21"/>
        </w:rPr>
        <w:t xml:space="preserve"> </w:t>
      </w:r>
      <w:r w:rsidR="00D602A1">
        <w:t xml:space="preserve">z postępowania o udzielenie zamówienia publicznego z powodów określonych w art. 24 ust. 1 </w:t>
      </w:r>
      <w:r w:rsidR="00D602A1">
        <w:rPr>
          <w:i/>
        </w:rPr>
        <w:t>Prawa zamówień publicznych</w:t>
      </w:r>
      <w:r w:rsidR="00D602A1">
        <w:rPr>
          <w:i/>
          <w:iCs/>
        </w:rPr>
        <w:t>.</w:t>
      </w:r>
      <w:r>
        <w:rPr>
          <w:szCs w:val="21"/>
        </w:rPr>
        <w:t>;</w:t>
      </w:r>
    </w:p>
    <w:p w:rsidR="0070752B" w:rsidRPr="002D58E3" w:rsidRDefault="0070752B" w:rsidP="0070752B">
      <w:pPr>
        <w:spacing w:line="280" w:lineRule="exact"/>
        <w:ind w:left="1276" w:hanging="709"/>
        <w:jc w:val="both"/>
        <w:rPr>
          <w:szCs w:val="21"/>
        </w:rPr>
      </w:pPr>
      <w:r>
        <w:rPr>
          <w:szCs w:val="21"/>
        </w:rPr>
        <w:t>6.1.2.</w:t>
      </w:r>
      <w:r>
        <w:rPr>
          <w:szCs w:val="21"/>
        </w:rPr>
        <w:tab/>
        <w:t xml:space="preserve">spełniają warunki udziału w postępowaniu, </w:t>
      </w:r>
      <w:r w:rsidR="0068182D">
        <w:rPr>
          <w:szCs w:val="21"/>
        </w:rPr>
        <w:t>określone przez Zamawiającego w </w:t>
      </w:r>
      <w:r w:rsidRPr="0068182D">
        <w:rPr>
          <w:i/>
          <w:szCs w:val="21"/>
        </w:rPr>
        <w:t>Ogłoszeniu o zamówieniu</w:t>
      </w:r>
      <w:r>
        <w:rPr>
          <w:szCs w:val="21"/>
        </w:rPr>
        <w:t xml:space="preserve"> i SIWZ.</w:t>
      </w:r>
    </w:p>
    <w:p w:rsidR="0070752B" w:rsidRPr="001352AA" w:rsidRDefault="0070752B" w:rsidP="0070752B">
      <w:pPr>
        <w:spacing w:before="120" w:line="280" w:lineRule="exact"/>
        <w:ind w:left="567" w:hanging="567"/>
        <w:jc w:val="both"/>
        <w:rPr>
          <w:szCs w:val="21"/>
        </w:rPr>
      </w:pPr>
      <w:r>
        <w:rPr>
          <w:szCs w:val="21"/>
        </w:rPr>
        <w:t>6.2.</w:t>
      </w:r>
      <w:r>
        <w:rPr>
          <w:szCs w:val="21"/>
        </w:rPr>
        <w:tab/>
      </w:r>
      <w:r w:rsidRPr="001352AA">
        <w:rPr>
          <w:szCs w:val="21"/>
        </w:rPr>
        <w:t xml:space="preserve">Zgodnie z art. 24aa </w:t>
      </w:r>
      <w:r w:rsidRPr="0070752B">
        <w:rPr>
          <w:i/>
          <w:szCs w:val="21"/>
        </w:rPr>
        <w:t>Prawa zamówień publicznyc</w:t>
      </w:r>
      <w:r>
        <w:rPr>
          <w:i/>
          <w:szCs w:val="21"/>
        </w:rPr>
        <w:t>h</w:t>
      </w:r>
      <w:r w:rsidRPr="001352AA">
        <w:rPr>
          <w:szCs w:val="21"/>
        </w:rPr>
        <w:t>, Za</w:t>
      </w:r>
      <w:r w:rsidR="0068182D">
        <w:rPr>
          <w:szCs w:val="21"/>
        </w:rPr>
        <w:t>mawiający dokona oceny ofert, a </w:t>
      </w:r>
      <w:r w:rsidRPr="001352AA">
        <w:rPr>
          <w:szCs w:val="21"/>
        </w:rPr>
        <w:t>następnie zbada czy Wykonawca, którego oferta została najwyżej oceniona zgodnie z</w:t>
      </w:r>
      <w:r w:rsidR="0068182D">
        <w:rPr>
          <w:szCs w:val="21"/>
        </w:rPr>
        <w:t> </w:t>
      </w:r>
      <w:r w:rsidRPr="001352AA">
        <w:rPr>
          <w:szCs w:val="21"/>
        </w:rPr>
        <w:t>kryteriami oceny ofert, określonymi w SIWZ</w:t>
      </w:r>
      <w:r>
        <w:rPr>
          <w:szCs w:val="21"/>
        </w:rPr>
        <w:t xml:space="preserve"> </w:t>
      </w:r>
      <w:r w:rsidRPr="001352AA">
        <w:rPr>
          <w:szCs w:val="21"/>
        </w:rPr>
        <w:t>nie podlega wykluczeniu</w:t>
      </w:r>
      <w:r>
        <w:rPr>
          <w:szCs w:val="21"/>
        </w:rPr>
        <w:t xml:space="preserve"> oraz spełnia warunki udziału w postępowaniu</w:t>
      </w:r>
      <w:r w:rsidRPr="001352AA">
        <w:rPr>
          <w:szCs w:val="21"/>
        </w:rPr>
        <w:t>.</w:t>
      </w:r>
    </w:p>
    <w:p w:rsidR="0070752B" w:rsidRDefault="0070752B" w:rsidP="00D602A1">
      <w:pPr>
        <w:overflowPunct w:val="0"/>
        <w:autoSpaceDE w:val="0"/>
        <w:autoSpaceDN w:val="0"/>
        <w:adjustRightInd w:val="0"/>
        <w:spacing w:before="120" w:line="280" w:lineRule="exact"/>
        <w:ind w:left="567" w:hanging="567"/>
        <w:jc w:val="both"/>
        <w:textAlignment w:val="baseline"/>
        <w:rPr>
          <w:szCs w:val="21"/>
        </w:rPr>
      </w:pPr>
      <w:r w:rsidRPr="0070752B">
        <w:t>6.3.</w:t>
      </w:r>
      <w:r>
        <w:rPr>
          <w:sz w:val="22"/>
          <w:szCs w:val="22"/>
        </w:rPr>
        <w:tab/>
      </w:r>
      <w:r w:rsidRPr="0070752B">
        <w:t xml:space="preserve">Zamawiający wymaga wykazania spełniania następujących warunków określonych w art. 22 ust. 1b </w:t>
      </w:r>
      <w:r w:rsidRPr="0070752B">
        <w:rPr>
          <w:i/>
          <w:szCs w:val="21"/>
        </w:rPr>
        <w:t>Prawa zamówień publicznyc</w:t>
      </w:r>
      <w:r>
        <w:rPr>
          <w:i/>
          <w:szCs w:val="21"/>
        </w:rPr>
        <w:t>h</w:t>
      </w:r>
      <w:r w:rsidRPr="0070752B">
        <w:t>, dotyczących</w:t>
      </w:r>
      <w:r w:rsidR="00D602A1">
        <w:t xml:space="preserve"> z</w:t>
      </w:r>
      <w:r w:rsidRPr="0070752B">
        <w:rPr>
          <w:szCs w:val="21"/>
        </w:rPr>
        <w:t>dolności technicznej i zawodowej</w:t>
      </w:r>
      <w:r>
        <w:rPr>
          <w:b/>
          <w:szCs w:val="21"/>
        </w:rPr>
        <w:t xml:space="preserve">. </w:t>
      </w:r>
      <w:r>
        <w:rPr>
          <w:szCs w:val="21"/>
        </w:rPr>
        <w:t>Zamawiający określa niżej wymiennie warunki:</w:t>
      </w:r>
    </w:p>
    <w:p w:rsidR="00441E71" w:rsidRDefault="00D602A1" w:rsidP="00441E71">
      <w:pPr>
        <w:suppressAutoHyphens/>
        <w:spacing w:before="120"/>
        <w:ind w:left="1134" w:hanging="708"/>
        <w:jc w:val="both"/>
      </w:pPr>
      <w:r>
        <w:lastRenderedPageBreak/>
        <w:t>6.3.1.</w:t>
      </w:r>
      <w:r>
        <w:tab/>
      </w:r>
      <w:r>
        <w:rPr>
          <w:szCs w:val="21"/>
        </w:rPr>
        <w:t xml:space="preserve">Wykonawca musi wykazać, że </w:t>
      </w:r>
      <w:r w:rsidR="00441E71">
        <w:t xml:space="preserve">w okresie ostatnich 3 lat przed upływem terminu składania ofert, a jeżeli okres prowadzenia działalności jest krótszy – w tym okresie </w:t>
      </w:r>
      <w:r w:rsidR="000702C7">
        <w:t xml:space="preserve">wykonał </w:t>
      </w:r>
      <w:r w:rsidR="00441E71">
        <w:t>co najmniej 2 (dw</w:t>
      </w:r>
      <w:r w:rsidR="007D5053">
        <w:t>ie</w:t>
      </w:r>
      <w:r w:rsidR="00441E71">
        <w:t xml:space="preserve">) </w:t>
      </w:r>
      <w:r w:rsidR="000702C7">
        <w:t xml:space="preserve">umowy </w:t>
      </w:r>
      <w:r w:rsidR="007D5053">
        <w:t xml:space="preserve">dotyczące </w:t>
      </w:r>
      <w:r w:rsidR="00441E71">
        <w:t>dostaw</w:t>
      </w:r>
      <w:r w:rsidR="007D5053">
        <w:t>y</w:t>
      </w:r>
      <w:r w:rsidR="00441E71">
        <w:t xml:space="preserve"> sprzętu komputerowego o wartości </w:t>
      </w:r>
      <w:r w:rsidR="00E80AD4">
        <w:t>brutto każde</w:t>
      </w:r>
      <w:r w:rsidR="007D5053">
        <w:t>j</w:t>
      </w:r>
      <w:r w:rsidR="00E80AD4">
        <w:t xml:space="preserve"> </w:t>
      </w:r>
      <w:r w:rsidR="007D5053">
        <w:t xml:space="preserve">umowy </w:t>
      </w:r>
      <w:r w:rsidR="00E80AD4">
        <w:t xml:space="preserve">nie mniejszej niż </w:t>
      </w:r>
      <w:r w:rsidR="00441E71">
        <w:t>100 000,00 złotych.</w:t>
      </w:r>
    </w:p>
    <w:p w:rsidR="00441E71" w:rsidRDefault="00441E71" w:rsidP="00441E71">
      <w:pPr>
        <w:suppressAutoHyphens/>
        <w:spacing w:before="120"/>
        <w:ind w:left="1134" w:hanging="708"/>
        <w:jc w:val="both"/>
      </w:pPr>
      <w:r>
        <w:t>6.</w:t>
      </w:r>
      <w:r w:rsidR="00D602A1">
        <w:t>3.2</w:t>
      </w:r>
      <w:r>
        <w:t>.</w:t>
      </w:r>
      <w:r>
        <w:tab/>
      </w:r>
      <w:r w:rsidR="00D602A1">
        <w:rPr>
          <w:szCs w:val="21"/>
        </w:rPr>
        <w:t>Wykonawca musi wykazać</w:t>
      </w:r>
      <w:r w:rsidR="00D602A1">
        <w:t xml:space="preserve">, że </w:t>
      </w:r>
      <w:r>
        <w:t xml:space="preserve">w okresie ostatnich 3 lat przed upływem terminu składania ofert, a jeżeli okres prowadzenia działalności jest krótszy – w tym okresie </w:t>
      </w:r>
      <w:r w:rsidR="00E80AD4">
        <w:t xml:space="preserve">wykonał </w:t>
      </w:r>
      <w:r>
        <w:t>co najmniej 2 (dw</w:t>
      </w:r>
      <w:r w:rsidR="007D5053">
        <w:t>ie</w:t>
      </w:r>
      <w:r>
        <w:t xml:space="preserve">) </w:t>
      </w:r>
      <w:r w:rsidR="00E80AD4">
        <w:t xml:space="preserve">umowy </w:t>
      </w:r>
      <w:r w:rsidR="007D5053">
        <w:t xml:space="preserve">dotyczące </w:t>
      </w:r>
      <w:r w:rsidR="00E80AD4">
        <w:t>dostaw</w:t>
      </w:r>
      <w:r w:rsidR="007D5053">
        <w:t>y</w:t>
      </w:r>
      <w:r>
        <w:t xml:space="preserve"> oprogramowania komputerowego o wartości </w:t>
      </w:r>
      <w:r w:rsidR="00E80AD4">
        <w:t>brutto każde</w:t>
      </w:r>
      <w:r w:rsidR="007D5053">
        <w:t xml:space="preserve">j umowy </w:t>
      </w:r>
      <w:r w:rsidR="00E80AD4">
        <w:t xml:space="preserve">nie mniejszej niż </w:t>
      </w:r>
      <w:r>
        <w:t>50 000,00 złotych.</w:t>
      </w:r>
    </w:p>
    <w:p w:rsidR="00E80AD4" w:rsidRDefault="00E80AD4" w:rsidP="00E80AD4">
      <w:pPr>
        <w:suppressAutoHyphens/>
        <w:spacing w:before="120"/>
        <w:ind w:left="1418" w:hanging="992"/>
        <w:jc w:val="both"/>
      </w:pPr>
      <w:r w:rsidRPr="00E80AD4">
        <w:rPr>
          <w:b/>
        </w:rPr>
        <w:t>UWAGA</w:t>
      </w:r>
      <w:r>
        <w:tab/>
        <w:t>Zamawiający uzna warunek za spełniony, jeżeli w ramach jedne</w:t>
      </w:r>
      <w:r w:rsidR="007D5053">
        <w:t xml:space="preserve">j </w:t>
      </w:r>
      <w:r>
        <w:t>umowy wykonawca wykonał dostawę sprzętu komputerowego o wymaganej minimalnej wartości oraz dostawę</w:t>
      </w:r>
      <w:r w:rsidR="007D5053">
        <w:t xml:space="preserve"> oprogramowania komputerowego o </w:t>
      </w:r>
      <w:r>
        <w:t xml:space="preserve">wymaganej minimalnej wartości. </w:t>
      </w:r>
    </w:p>
    <w:p w:rsidR="00D602A1" w:rsidRPr="00D602A1" w:rsidRDefault="00441E71" w:rsidP="00D602A1">
      <w:pPr>
        <w:suppressAutoHyphens/>
        <w:spacing w:before="120"/>
        <w:ind w:left="567" w:hanging="567"/>
        <w:jc w:val="both"/>
      </w:pPr>
      <w:r>
        <w:t>6.</w:t>
      </w:r>
      <w:r w:rsidR="00D602A1">
        <w:t>4</w:t>
      </w:r>
      <w:r>
        <w:t>.</w:t>
      </w:r>
      <w:r>
        <w:tab/>
      </w:r>
      <w:r w:rsidR="00D602A1">
        <w:rPr>
          <w:szCs w:val="21"/>
        </w:rPr>
        <w:t xml:space="preserve">Wykonawca jest obowiązany wykazać spełnianie warunków udziału w postępowaniu określonych w </w:t>
      </w:r>
      <w:r w:rsidR="00D602A1" w:rsidRPr="00D602A1">
        <w:rPr>
          <w:i/>
          <w:szCs w:val="21"/>
        </w:rPr>
        <w:t>Ogłoszeniu o zamówieniu</w:t>
      </w:r>
      <w:r w:rsidR="00D602A1">
        <w:rPr>
          <w:szCs w:val="21"/>
        </w:rPr>
        <w:t xml:space="preserve"> i SIWZ, w sposób i za pomocą dowodów określonych w </w:t>
      </w:r>
      <w:r w:rsidR="00D602A1" w:rsidRPr="0070752B">
        <w:rPr>
          <w:i/>
          <w:szCs w:val="21"/>
        </w:rPr>
        <w:t>Praw</w:t>
      </w:r>
      <w:r w:rsidR="00D602A1">
        <w:rPr>
          <w:i/>
          <w:szCs w:val="21"/>
        </w:rPr>
        <w:t>ie</w:t>
      </w:r>
      <w:r w:rsidR="00D602A1" w:rsidRPr="0070752B">
        <w:rPr>
          <w:i/>
          <w:szCs w:val="21"/>
        </w:rPr>
        <w:t xml:space="preserve"> zamówień publicznyc</w:t>
      </w:r>
      <w:r w:rsidR="00D602A1">
        <w:rPr>
          <w:i/>
          <w:szCs w:val="21"/>
        </w:rPr>
        <w:t>h</w:t>
      </w:r>
      <w:r w:rsidR="00D602A1">
        <w:rPr>
          <w:szCs w:val="21"/>
        </w:rPr>
        <w:t xml:space="preserve">, w </w:t>
      </w:r>
      <w:r w:rsidR="00DD6C84" w:rsidRPr="00DD6C84">
        <w:rPr>
          <w:bCs/>
          <w:i/>
        </w:rPr>
        <w:t>Rozporządzeni</w:t>
      </w:r>
      <w:r w:rsidR="00DD6C84">
        <w:rPr>
          <w:bCs/>
          <w:i/>
        </w:rPr>
        <w:t>u</w:t>
      </w:r>
      <w:r w:rsidR="00DD6C84">
        <w:rPr>
          <w:bCs/>
        </w:rPr>
        <w:t xml:space="preserve"> </w:t>
      </w:r>
      <w:r w:rsidR="00DD6C84" w:rsidRPr="00DD6C84">
        <w:rPr>
          <w:bCs/>
          <w:i/>
        </w:rPr>
        <w:t>w</w:t>
      </w:r>
      <w:r w:rsidR="00DD6C84">
        <w:rPr>
          <w:bCs/>
        </w:rPr>
        <w:t xml:space="preserve"> </w:t>
      </w:r>
      <w:r w:rsidR="00DD6C84">
        <w:rPr>
          <w:bCs/>
          <w:i/>
        </w:rPr>
        <w:t xml:space="preserve">sprawie dokumentów </w:t>
      </w:r>
      <w:r w:rsidR="00D602A1">
        <w:rPr>
          <w:szCs w:val="21"/>
        </w:rPr>
        <w:t xml:space="preserve">oraz </w:t>
      </w:r>
      <w:r w:rsidR="00D602A1" w:rsidRPr="00D602A1">
        <w:rPr>
          <w:i/>
          <w:szCs w:val="21"/>
        </w:rPr>
        <w:t>Ogłoszeniu o zamówieniu</w:t>
      </w:r>
      <w:r w:rsidR="00D602A1">
        <w:rPr>
          <w:szCs w:val="21"/>
        </w:rPr>
        <w:t xml:space="preserve"> i w SIWZ.</w:t>
      </w:r>
    </w:p>
    <w:p w:rsidR="00441E71" w:rsidRDefault="00D602A1" w:rsidP="00D602A1">
      <w:pPr>
        <w:suppressAutoHyphens/>
        <w:spacing w:before="120"/>
        <w:ind w:left="567" w:hanging="567"/>
        <w:jc w:val="both"/>
      </w:pPr>
      <w:r>
        <w:t>6.5.</w:t>
      </w:r>
      <w:r>
        <w:tab/>
      </w:r>
      <w:r w:rsidR="00441E71">
        <w:t xml:space="preserve">Wykonawca </w:t>
      </w:r>
      <w:r w:rsidR="00441E71">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00441E71">
        <w:rPr>
          <w:bCs/>
          <w:i/>
        </w:rPr>
        <w:t>Prawa zamówień publicznych</w:t>
      </w:r>
      <w:r w:rsidR="00441E71">
        <w:rPr>
          <w:bCs/>
        </w:rPr>
        <w:t>.</w:t>
      </w:r>
    </w:p>
    <w:p w:rsidR="00F900A7" w:rsidRDefault="00441E71" w:rsidP="00D602A1">
      <w:pPr>
        <w:suppressAutoHyphens/>
        <w:spacing w:before="120"/>
        <w:ind w:left="567" w:hanging="567"/>
        <w:jc w:val="both"/>
        <w:rPr>
          <w:bCs/>
        </w:rPr>
      </w:pPr>
      <w:r>
        <w:t>6.</w:t>
      </w:r>
      <w:r w:rsidR="00D602A1">
        <w:t>6</w:t>
      </w:r>
      <w:r>
        <w:t>.</w:t>
      </w:r>
      <w:r>
        <w:tab/>
      </w:r>
      <w:r>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441E71" w:rsidRDefault="00441E71" w:rsidP="00441E71">
      <w:pPr>
        <w:suppressAutoHyphens/>
        <w:spacing w:before="120"/>
        <w:ind w:left="1276" w:hanging="708"/>
        <w:jc w:val="both"/>
        <w:rPr>
          <w:bCs/>
        </w:rPr>
      </w:pPr>
      <w:r>
        <w:rPr>
          <w:bCs/>
        </w:rPr>
        <w:t>6.</w:t>
      </w:r>
      <w:r w:rsidR="00022DAB">
        <w:rPr>
          <w:bCs/>
        </w:rPr>
        <w:t>6</w:t>
      </w:r>
      <w:r>
        <w:rPr>
          <w:bCs/>
        </w:rPr>
        <w:t>.1.</w:t>
      </w:r>
      <w:r>
        <w:rPr>
          <w:bCs/>
        </w:rPr>
        <w:tab/>
        <w:t>zastąpił ten podmiot innym podmiotem lub podmiotami, lub</w:t>
      </w:r>
    </w:p>
    <w:p w:rsidR="00441E71" w:rsidRDefault="00441E71" w:rsidP="00441E71">
      <w:pPr>
        <w:suppressAutoHyphens/>
        <w:spacing w:before="120"/>
        <w:ind w:left="1276" w:hanging="708"/>
        <w:jc w:val="both"/>
        <w:rPr>
          <w:bCs/>
        </w:rPr>
      </w:pPr>
      <w:r>
        <w:rPr>
          <w:bCs/>
        </w:rPr>
        <w:t>6.</w:t>
      </w:r>
      <w:r w:rsidR="00022DAB">
        <w:rPr>
          <w:bCs/>
        </w:rPr>
        <w:t>6</w:t>
      </w:r>
      <w:r>
        <w:rPr>
          <w:bCs/>
        </w:rPr>
        <w:t>.2.</w:t>
      </w:r>
      <w:r>
        <w:rPr>
          <w:bCs/>
        </w:rPr>
        <w:tab/>
        <w:t>zobowiązał się do osobistego wykonania odpowiedniej części zamówienia, jeżeli wykaże zdolności techniczne lub zawodowe, o których mowa w pkt 6.1 SIWZ.</w:t>
      </w:r>
    </w:p>
    <w:p w:rsidR="006D4816" w:rsidRPr="00E157B6" w:rsidRDefault="006D4816" w:rsidP="006D4816">
      <w:pPr>
        <w:pStyle w:val="Nagwek1"/>
        <w:keepLines/>
        <w:numPr>
          <w:ilvl w:val="0"/>
          <w:numId w:val="18"/>
        </w:numPr>
        <w:suppressAutoHyphens/>
        <w:spacing w:before="120" w:after="0"/>
        <w:ind w:left="567" w:hanging="567"/>
        <w:jc w:val="both"/>
        <w:rPr>
          <w:rFonts w:ascii="Times New Roman" w:hAnsi="Times New Roman"/>
          <w:sz w:val="28"/>
          <w:szCs w:val="28"/>
        </w:rPr>
      </w:pPr>
      <w:bookmarkStart w:id="6" w:name="_Toc508951753"/>
      <w:r w:rsidRPr="006E4BAD">
        <w:rPr>
          <w:rFonts w:ascii="Times New Roman" w:hAnsi="Times New Roman"/>
          <w:sz w:val="28"/>
        </w:rPr>
        <w:t>7.</w:t>
      </w:r>
      <w:r w:rsidRPr="00E157B6">
        <w:rPr>
          <w:rFonts w:ascii="Times New Roman" w:hAnsi="Times New Roman"/>
        </w:rPr>
        <w:tab/>
      </w:r>
      <w:r w:rsidRPr="00C92B2E">
        <w:rPr>
          <w:rFonts w:ascii="Times New Roman" w:hAnsi="Times New Roman"/>
          <w:sz w:val="28"/>
          <w:szCs w:val="28"/>
        </w:rPr>
        <w:t>PODSTAW</w:t>
      </w:r>
      <w:r w:rsidR="00C92B2E" w:rsidRPr="00C92B2E">
        <w:rPr>
          <w:rFonts w:ascii="Times New Roman" w:hAnsi="Times New Roman"/>
          <w:sz w:val="28"/>
          <w:szCs w:val="28"/>
        </w:rPr>
        <w:t>Y WYKLUCZENIA, O KTÓRYCH MOWA W</w:t>
      </w:r>
      <w:r w:rsidR="00C92B2E">
        <w:rPr>
          <w:rFonts w:ascii="Times New Roman" w:hAnsi="Times New Roman"/>
          <w:sz w:val="28"/>
          <w:szCs w:val="28"/>
        </w:rPr>
        <w:t xml:space="preserve"> </w:t>
      </w:r>
      <w:r w:rsidRPr="00C92B2E">
        <w:rPr>
          <w:rFonts w:ascii="Times New Roman" w:hAnsi="Times New Roman"/>
          <w:sz w:val="28"/>
          <w:szCs w:val="28"/>
        </w:rPr>
        <w:t xml:space="preserve">ART. 24 UST. 5 </w:t>
      </w:r>
      <w:r w:rsidR="00C46800">
        <w:rPr>
          <w:rFonts w:ascii="Times New Roman" w:hAnsi="Times New Roman"/>
          <w:sz w:val="28"/>
          <w:szCs w:val="28"/>
        </w:rPr>
        <w:t>PZP</w:t>
      </w:r>
      <w:bookmarkEnd w:id="6"/>
    </w:p>
    <w:p w:rsidR="006D4816" w:rsidRDefault="006D4816" w:rsidP="006D4816">
      <w:pPr>
        <w:spacing w:before="120"/>
        <w:ind w:left="567"/>
        <w:jc w:val="both"/>
        <w:rPr>
          <w:i/>
          <w:iCs/>
        </w:rPr>
      </w:pPr>
      <w:r w:rsidRPr="00E157B6">
        <w:t xml:space="preserve">Zamawiający nie określa podstaw wykluczenia, o których mowa w art. 24 ust. 5 </w:t>
      </w:r>
      <w:r w:rsidRPr="00E157B6">
        <w:rPr>
          <w:i/>
        </w:rPr>
        <w:t>Prawa zamówień publicznych</w:t>
      </w:r>
      <w:r w:rsidRPr="00E157B6">
        <w:rPr>
          <w:i/>
          <w:iCs/>
        </w:rPr>
        <w:t>.</w:t>
      </w:r>
    </w:p>
    <w:p w:rsidR="006D4816" w:rsidRPr="00C92B2E" w:rsidRDefault="006D4816" w:rsidP="002E59FC">
      <w:pPr>
        <w:pStyle w:val="Nagwek1"/>
        <w:keepLines/>
        <w:numPr>
          <w:ilvl w:val="0"/>
          <w:numId w:val="18"/>
        </w:numPr>
        <w:tabs>
          <w:tab w:val="clear" w:pos="0"/>
        </w:tabs>
        <w:suppressAutoHyphens/>
        <w:spacing w:before="120" w:after="0"/>
        <w:ind w:left="567" w:hanging="567"/>
        <w:jc w:val="both"/>
        <w:rPr>
          <w:rFonts w:ascii="Times New Roman" w:hAnsi="Times New Roman"/>
          <w:sz w:val="28"/>
          <w:szCs w:val="28"/>
        </w:rPr>
      </w:pPr>
      <w:bookmarkStart w:id="7" w:name="_Toc508951754"/>
      <w:r w:rsidRPr="006E4BAD">
        <w:rPr>
          <w:rFonts w:ascii="Times New Roman" w:hAnsi="Times New Roman"/>
          <w:sz w:val="28"/>
        </w:rPr>
        <w:t>8.</w:t>
      </w:r>
      <w:r w:rsidRPr="00E157B6">
        <w:rPr>
          <w:rFonts w:ascii="Times New Roman" w:hAnsi="Times New Roman"/>
        </w:rPr>
        <w:tab/>
      </w:r>
      <w:r w:rsidRPr="00C92B2E">
        <w:rPr>
          <w:rFonts w:ascii="Times New Roman" w:hAnsi="Times New Roman"/>
          <w:sz w:val="28"/>
          <w:szCs w:val="28"/>
        </w:rPr>
        <w:t xml:space="preserve">WYKAZ OŚWIADCZEŃ I DOKUMENTÓW, </w:t>
      </w:r>
      <w:r w:rsidRPr="00C92B2E">
        <w:rPr>
          <w:rFonts w:ascii="Times New Roman" w:hAnsi="Times New Roman"/>
          <w:bCs w:val="0"/>
          <w:sz w:val="28"/>
          <w:szCs w:val="28"/>
        </w:rPr>
        <w:t xml:space="preserve">POTWIERDZAJĄCYCH </w:t>
      </w:r>
      <w:r w:rsidR="002E59FC">
        <w:rPr>
          <w:rFonts w:ascii="Times New Roman" w:hAnsi="Times New Roman"/>
          <w:bCs w:val="0"/>
          <w:sz w:val="28"/>
          <w:szCs w:val="28"/>
        </w:rPr>
        <w:t>SPEŁNIANIE WARUNKÓW UDZIAŁU W </w:t>
      </w:r>
      <w:r w:rsidRPr="00C92B2E">
        <w:rPr>
          <w:rFonts w:ascii="Times New Roman" w:hAnsi="Times New Roman"/>
          <w:bCs w:val="0"/>
          <w:sz w:val="28"/>
          <w:szCs w:val="28"/>
        </w:rPr>
        <w:t>POSTĘPOWANIU ORAZ BRAK PODSTAW WYKLUCZENIA</w:t>
      </w:r>
      <w:bookmarkEnd w:id="7"/>
    </w:p>
    <w:p w:rsidR="00394EA5" w:rsidRPr="00394EA5" w:rsidRDefault="006D4816" w:rsidP="000702C7">
      <w:pPr>
        <w:numPr>
          <w:ilvl w:val="1"/>
          <w:numId w:val="21"/>
        </w:numPr>
        <w:spacing w:before="120"/>
        <w:ind w:left="567" w:hanging="567"/>
        <w:jc w:val="both"/>
        <w:rPr>
          <w:b/>
        </w:rPr>
      </w:pPr>
      <w:r w:rsidRPr="00394EA5">
        <w:rPr>
          <w:bCs/>
        </w:rPr>
        <w:t xml:space="preserve">Wykonawca dołącza do </w:t>
      </w:r>
      <w:r w:rsidR="00394EA5" w:rsidRPr="00394EA5">
        <w:rPr>
          <w:bCs/>
        </w:rPr>
        <w:t>oferty aktualne na dzień składania ofert oświadczenie w zakresie wskazanym w załączniku nr 4 do SIWZ. Informacje zawarte w oświadczeniu stanowią wstępne potwierdzenie, że wykonawca nie podlega wykluczeniu oraz spełnia warunki udziału w postępowaniu.</w:t>
      </w:r>
    </w:p>
    <w:p w:rsidR="00394EA5" w:rsidRDefault="00394EA5" w:rsidP="00394EA5">
      <w:pPr>
        <w:numPr>
          <w:ilvl w:val="1"/>
          <w:numId w:val="21"/>
        </w:numPr>
        <w:spacing w:before="120"/>
        <w:ind w:left="567" w:hanging="567"/>
        <w:jc w:val="both"/>
        <w:rPr>
          <w:b/>
        </w:rPr>
      </w:pPr>
      <w:r>
        <w:rPr>
          <w:bCs/>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394EA5" w:rsidRDefault="00394EA5" w:rsidP="00394EA5">
      <w:pPr>
        <w:numPr>
          <w:ilvl w:val="1"/>
          <w:numId w:val="21"/>
        </w:numPr>
        <w:spacing w:before="120"/>
        <w:ind w:left="567" w:hanging="567"/>
        <w:jc w:val="both"/>
        <w:rPr>
          <w:b/>
        </w:rPr>
      </w:pPr>
      <w:r>
        <w:rPr>
          <w:bCs/>
        </w:rPr>
        <w:lastRenderedPageBreak/>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8.1. SIWZ.</w:t>
      </w:r>
    </w:p>
    <w:p w:rsidR="00394EA5" w:rsidRPr="00A77A65" w:rsidRDefault="00394EA5" w:rsidP="00394EA5">
      <w:pPr>
        <w:numPr>
          <w:ilvl w:val="1"/>
          <w:numId w:val="21"/>
        </w:numPr>
        <w:spacing w:before="120"/>
        <w:ind w:left="567" w:hanging="567"/>
        <w:jc w:val="both"/>
        <w:rPr>
          <w:bCs/>
        </w:rPr>
      </w:pPr>
      <w:r w:rsidRPr="00A77A65">
        <w:rPr>
          <w:bCs/>
        </w:rPr>
        <w:t xml:space="preserve">Wykonawca, w terminie 3 dni od dnia zamieszczenia na stronie internetowej informacji z otwarcia ofert, o której mowa w art. 86 ust. 5 </w:t>
      </w:r>
      <w:r w:rsidRPr="00A77A65">
        <w:rPr>
          <w:i/>
        </w:rPr>
        <w:t>Prawa zamówień publicznych</w:t>
      </w:r>
      <w:r w:rsidRPr="00A77A65">
        <w:rPr>
          <w:bCs/>
        </w:rPr>
        <w:t xml:space="preserve">, przekazuje Zamawiającemu oświadczenie o przynależności lub braku przynależności do tej samej grupy kapitałowej, o której mowa w art. 24 ust. 1 pkt 23 </w:t>
      </w:r>
      <w:r w:rsidRPr="00A77A65">
        <w:rPr>
          <w:i/>
        </w:rPr>
        <w:t>Prawa zamówień publicznych</w:t>
      </w:r>
      <w:r w:rsidRPr="00A77A65">
        <w:rPr>
          <w:bCs/>
        </w:rPr>
        <w:t>. Wzór oświadczenia zostanie załączony do informacji z otwarcia ofert.</w:t>
      </w:r>
    </w:p>
    <w:p w:rsidR="00394EA5" w:rsidRDefault="00394EA5" w:rsidP="00394EA5">
      <w:pPr>
        <w:spacing w:before="120"/>
        <w:ind w:left="567"/>
        <w:jc w:val="both"/>
        <w:rPr>
          <w:sz w:val="20"/>
          <w:szCs w:val="20"/>
        </w:rPr>
      </w:pPr>
      <w:r>
        <w:rPr>
          <w:bCs/>
        </w:rPr>
        <w:t>Wraz ze złożeniem oświadczenia, wykonawca może przedstawić dowody, że powiązania z innym wykonawcą nie prowadzą do zakłócenia konkurencji w postępowaniu o udzielenie zamówienia.</w:t>
      </w:r>
    </w:p>
    <w:p w:rsidR="00A45FC0" w:rsidRDefault="00394EA5" w:rsidP="00394EA5">
      <w:pPr>
        <w:spacing w:before="120"/>
        <w:ind w:left="567" w:hanging="567"/>
        <w:jc w:val="both"/>
        <w:rPr>
          <w:bCs/>
        </w:rPr>
      </w:pPr>
      <w:r>
        <w:rPr>
          <w:bCs/>
        </w:rPr>
        <w:t>8.5.</w:t>
      </w:r>
      <w:r>
        <w:rPr>
          <w:bCs/>
        </w:rPr>
        <w:tab/>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w:t>
      </w:r>
      <w:r w:rsidR="00A45FC0">
        <w:rPr>
          <w:bCs/>
        </w:rPr>
        <w:t>:</w:t>
      </w:r>
    </w:p>
    <w:p w:rsidR="00394EA5" w:rsidRDefault="00A45FC0" w:rsidP="00A45FC0">
      <w:pPr>
        <w:spacing w:before="120"/>
        <w:ind w:left="1134" w:hanging="708"/>
        <w:jc w:val="both"/>
        <w:rPr>
          <w:bCs/>
        </w:rPr>
      </w:pPr>
      <w:r>
        <w:rPr>
          <w:bCs/>
        </w:rPr>
        <w:t>8.5.1.</w:t>
      </w:r>
      <w:r>
        <w:rPr>
          <w:bCs/>
        </w:rPr>
        <w:tab/>
      </w:r>
      <w:r w:rsidR="00394EA5">
        <w:rPr>
          <w:bCs/>
        </w:rPr>
        <w:t xml:space="preserve">art. 25 ust. 1 pkt 1 </w:t>
      </w:r>
      <w:r w:rsidR="00394EA5">
        <w:rPr>
          <w:i/>
        </w:rPr>
        <w:t>Prawa zamówień publicznych</w:t>
      </w:r>
      <w:r w:rsidR="00394EA5">
        <w:rPr>
          <w:bCs/>
        </w:rPr>
        <w:t xml:space="preserve">, tj. oświadczeń i dokumentów na potwierdzenie spełniania warunków udziału w postępowaniu w zakresie zdolności technicznej lub zawodowej: </w:t>
      </w:r>
    </w:p>
    <w:p w:rsidR="00394EA5" w:rsidRDefault="00394EA5" w:rsidP="00A45FC0">
      <w:pPr>
        <w:spacing w:before="120"/>
        <w:ind w:left="1134"/>
        <w:jc w:val="both"/>
        <w:rPr>
          <w:bCs/>
        </w:rPr>
      </w:pPr>
      <w:r>
        <w:rPr>
          <w:b/>
        </w:rPr>
        <w:t xml:space="preserve">wykazu dostaw </w:t>
      </w:r>
      <w:r>
        <w:t>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dostawy były wykonywane, a jeżeli z uzasadnionej przyczyny o obiektywnym charakterze wykonawca nie jest w stanie uzyskać tych dokumentów - oświadczenie wykonawcy; w przypadku świadczeń okresowych lub ciągłych nadal wykonywanych referencje.</w:t>
      </w:r>
      <w:r>
        <w:rPr>
          <w:bCs/>
        </w:rPr>
        <w:t xml:space="preserve"> Wzór wykazu dostaw stanowi załącznik nr </w:t>
      </w:r>
      <w:r w:rsidR="00A77A65">
        <w:rPr>
          <w:bCs/>
        </w:rPr>
        <w:t>6</w:t>
      </w:r>
      <w:r>
        <w:rPr>
          <w:bCs/>
        </w:rPr>
        <w:t xml:space="preserve"> do SIWZ.</w:t>
      </w:r>
    </w:p>
    <w:p w:rsidR="00A45FC0" w:rsidRPr="00A45FC0" w:rsidRDefault="00394EA5" w:rsidP="00394EA5">
      <w:pPr>
        <w:spacing w:before="120"/>
        <w:ind w:left="1134" w:hanging="708"/>
        <w:jc w:val="both"/>
        <w:rPr>
          <w:bCs/>
        </w:rPr>
      </w:pPr>
      <w:r>
        <w:rPr>
          <w:bCs/>
        </w:rPr>
        <w:t>8.5.2.</w:t>
      </w:r>
      <w:r>
        <w:rPr>
          <w:bCs/>
        </w:rPr>
        <w:tab/>
      </w:r>
      <w:r w:rsidR="00A45FC0">
        <w:rPr>
          <w:bCs/>
        </w:rPr>
        <w:t xml:space="preserve">w art. 25 ust. 1 </w:t>
      </w:r>
      <w:r w:rsidR="00A45FC0" w:rsidRPr="009F605A">
        <w:rPr>
          <w:bCs/>
        </w:rPr>
        <w:t>pkt 2</w:t>
      </w:r>
      <w:r w:rsidR="00A45FC0">
        <w:rPr>
          <w:bCs/>
        </w:rPr>
        <w:t xml:space="preserve"> </w:t>
      </w:r>
      <w:r w:rsidR="00A45FC0">
        <w:rPr>
          <w:i/>
        </w:rPr>
        <w:t>Prawa zamówień publicznych</w:t>
      </w:r>
      <w:r w:rsidR="00A45FC0">
        <w:rPr>
          <w:bCs/>
        </w:rPr>
        <w:t xml:space="preserve">, tj. oświadczeń i dokumentów na potwierdzenie spełniania </w:t>
      </w:r>
      <w:r w:rsidR="00A45FC0" w:rsidRPr="00A45FC0">
        <w:rPr>
          <w:bCs/>
        </w:rPr>
        <w:t>przez oferowane</w:t>
      </w:r>
      <w:r w:rsidR="00C46800">
        <w:rPr>
          <w:bCs/>
        </w:rPr>
        <w:t xml:space="preserve"> dostawy wymagań określonych w </w:t>
      </w:r>
      <w:r w:rsidR="00A45FC0" w:rsidRPr="00A45FC0">
        <w:rPr>
          <w:bCs/>
        </w:rPr>
        <w:t xml:space="preserve">Specyfikacjach technicznych </w:t>
      </w:r>
    </w:p>
    <w:p w:rsidR="00394EA5" w:rsidRDefault="009F605A" w:rsidP="00A45FC0">
      <w:pPr>
        <w:spacing w:before="120"/>
        <w:ind w:left="1134"/>
        <w:jc w:val="both"/>
        <w:rPr>
          <w:bCs/>
        </w:rPr>
      </w:pPr>
      <w:r w:rsidRPr="009F605A">
        <w:rPr>
          <w:b/>
          <w:bCs/>
        </w:rPr>
        <w:t>kart katalo</w:t>
      </w:r>
      <w:r>
        <w:rPr>
          <w:b/>
          <w:bCs/>
        </w:rPr>
        <w:t>go</w:t>
      </w:r>
      <w:r w:rsidRPr="009F605A">
        <w:rPr>
          <w:b/>
          <w:bCs/>
        </w:rPr>
        <w:t>wych</w:t>
      </w:r>
      <w:r>
        <w:rPr>
          <w:bCs/>
        </w:rPr>
        <w:t xml:space="preserve"> oferowanego sprzętu k</w:t>
      </w:r>
      <w:r w:rsidR="00A77A65">
        <w:rPr>
          <w:bCs/>
        </w:rPr>
        <w:t>omputerowego.</w:t>
      </w:r>
    </w:p>
    <w:p w:rsidR="00394EA5" w:rsidRPr="00394EA5" w:rsidRDefault="00394EA5" w:rsidP="00394EA5">
      <w:pPr>
        <w:spacing w:before="120"/>
        <w:ind w:left="567" w:hanging="567"/>
        <w:jc w:val="both"/>
      </w:pPr>
      <w:r>
        <w:t>8.6.</w:t>
      </w:r>
      <w:r>
        <w:tab/>
        <w:t xml:space="preserve">Wykonawca, </w:t>
      </w:r>
      <w:r w:rsidRPr="00394EA5">
        <w:t xml:space="preserve">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394EA5">
        <w:rPr>
          <w:bCs/>
        </w:rPr>
        <w:t>W ramach zobowiązania wykonawca zobowiązany jest wykazać, czy stosunek łączący wykonawcę z tymi podmiotami gwarantuje rzecz</w:t>
      </w:r>
      <w:r w:rsidR="00C46800">
        <w:rPr>
          <w:bCs/>
        </w:rPr>
        <w:t>ywisty dostęp do ich zasobów, w </w:t>
      </w:r>
      <w:r w:rsidRPr="00394EA5">
        <w:rPr>
          <w:bCs/>
        </w:rPr>
        <w:t xml:space="preserve">związku z tym, z oświadczenia powinno wynikać: </w:t>
      </w:r>
    </w:p>
    <w:p w:rsidR="00394EA5" w:rsidRPr="00A10C95" w:rsidRDefault="00394EA5" w:rsidP="00394EA5">
      <w:pPr>
        <w:pStyle w:val="Akapitzlist"/>
        <w:spacing w:before="120"/>
        <w:ind w:left="993" w:hanging="426"/>
        <w:jc w:val="both"/>
        <w:rPr>
          <w:bCs/>
          <w:sz w:val="24"/>
          <w:szCs w:val="24"/>
        </w:rPr>
      </w:pPr>
      <w:r w:rsidRPr="00A10C95">
        <w:rPr>
          <w:bCs/>
          <w:sz w:val="24"/>
          <w:szCs w:val="24"/>
        </w:rPr>
        <w:t>1)</w:t>
      </w:r>
      <w:r w:rsidRPr="00A10C95">
        <w:rPr>
          <w:bCs/>
          <w:sz w:val="24"/>
          <w:szCs w:val="24"/>
        </w:rPr>
        <w:tab/>
        <w:t xml:space="preserve">Zakres dostępnych wykonawcy zasobów innego podmiotu, </w:t>
      </w:r>
    </w:p>
    <w:p w:rsidR="00394EA5" w:rsidRPr="00A10C95" w:rsidRDefault="00394EA5" w:rsidP="00394EA5">
      <w:pPr>
        <w:pStyle w:val="Akapitzlist"/>
        <w:spacing w:before="120"/>
        <w:ind w:left="993" w:hanging="426"/>
        <w:jc w:val="both"/>
        <w:rPr>
          <w:bCs/>
          <w:sz w:val="24"/>
          <w:szCs w:val="24"/>
        </w:rPr>
      </w:pPr>
      <w:r w:rsidRPr="00A10C95">
        <w:rPr>
          <w:bCs/>
          <w:sz w:val="24"/>
          <w:szCs w:val="24"/>
        </w:rPr>
        <w:t>2)</w:t>
      </w:r>
      <w:r w:rsidRPr="00A10C95">
        <w:rPr>
          <w:bCs/>
          <w:sz w:val="24"/>
          <w:szCs w:val="24"/>
        </w:rPr>
        <w:tab/>
        <w:t xml:space="preserve">Sposób wykorzystania zasobów innego podmiotu, przez wykonawcę, przy wykonywaniu zamówienia publicznego, </w:t>
      </w:r>
    </w:p>
    <w:p w:rsidR="00394EA5" w:rsidRPr="00A10C95" w:rsidRDefault="00394EA5" w:rsidP="00394EA5">
      <w:pPr>
        <w:pStyle w:val="Akapitzlist"/>
        <w:spacing w:before="120"/>
        <w:ind w:left="993" w:hanging="426"/>
        <w:jc w:val="both"/>
        <w:rPr>
          <w:bCs/>
          <w:sz w:val="24"/>
          <w:szCs w:val="24"/>
        </w:rPr>
      </w:pPr>
      <w:r w:rsidRPr="00A10C95">
        <w:rPr>
          <w:bCs/>
          <w:sz w:val="24"/>
          <w:szCs w:val="24"/>
        </w:rPr>
        <w:t>3)</w:t>
      </w:r>
      <w:r w:rsidRPr="00A10C95">
        <w:rPr>
          <w:bCs/>
          <w:sz w:val="24"/>
          <w:szCs w:val="24"/>
        </w:rPr>
        <w:tab/>
        <w:t xml:space="preserve">Zakres i okres udziału innego podmiotu przy wykonywaniu zamówienia </w:t>
      </w:r>
    </w:p>
    <w:p w:rsidR="00394EA5" w:rsidRPr="00A10C95" w:rsidRDefault="00394EA5" w:rsidP="00394EA5">
      <w:pPr>
        <w:pStyle w:val="Teksttreci0"/>
        <w:shd w:val="clear" w:color="auto" w:fill="auto"/>
        <w:tabs>
          <w:tab w:val="left" w:pos="442"/>
        </w:tabs>
        <w:spacing w:before="120" w:after="0" w:line="240" w:lineRule="auto"/>
        <w:ind w:left="993" w:right="20" w:hanging="426"/>
        <w:jc w:val="both"/>
        <w:rPr>
          <w:rFonts w:ascii="Times New Roman" w:hAnsi="Times New Roman"/>
          <w:sz w:val="24"/>
          <w:szCs w:val="24"/>
        </w:rPr>
      </w:pPr>
      <w:r w:rsidRPr="00A10C95">
        <w:rPr>
          <w:rFonts w:ascii="Times New Roman" w:hAnsi="Times New Roman"/>
          <w:sz w:val="24"/>
          <w:szCs w:val="24"/>
        </w:rPr>
        <w:lastRenderedPageBreak/>
        <w:t>4)</w:t>
      </w:r>
      <w:r w:rsidRPr="00A10C95">
        <w:rPr>
          <w:rFonts w:ascii="Times New Roman" w:hAnsi="Times New Roman"/>
          <w:sz w:val="24"/>
          <w:szCs w:val="24"/>
        </w:rPr>
        <w:tab/>
        <w:t xml:space="preserve">Czy podmiot, na zdolnościach którego wykonawca polega w odniesieniu do warunków udziału w postępowaniu dotyczących doświadczenia, zrealizuje </w:t>
      </w:r>
      <w:r w:rsidR="002A3E3B">
        <w:rPr>
          <w:rFonts w:ascii="Times New Roman" w:hAnsi="Times New Roman"/>
          <w:sz w:val="24"/>
          <w:szCs w:val="24"/>
        </w:rPr>
        <w:t>dostawy</w:t>
      </w:r>
      <w:r w:rsidRPr="00A10C95">
        <w:rPr>
          <w:rFonts w:ascii="Times New Roman" w:hAnsi="Times New Roman"/>
          <w:sz w:val="24"/>
          <w:szCs w:val="24"/>
        </w:rPr>
        <w:t>, których wskazane zdolności dotyczą.</w:t>
      </w:r>
    </w:p>
    <w:p w:rsidR="00394EA5" w:rsidRDefault="00394EA5" w:rsidP="00394EA5">
      <w:pPr>
        <w:suppressAutoHyphens/>
        <w:spacing w:before="120"/>
        <w:ind w:left="567" w:hanging="567"/>
        <w:jc w:val="both"/>
        <w:rPr>
          <w:bCs/>
        </w:rPr>
      </w:pPr>
      <w:r>
        <w:rPr>
          <w:bCs/>
        </w:rPr>
        <w:t>8.7.</w:t>
      </w:r>
      <w:r>
        <w:rPr>
          <w:bCs/>
        </w:rPr>
        <w:tab/>
        <w:t xml:space="preserve">Zgodnie z art. 24aa </w:t>
      </w:r>
      <w:r>
        <w:rPr>
          <w:bCs/>
          <w:i/>
        </w:rPr>
        <w:t>Prawa zamówień publicznych</w:t>
      </w:r>
      <w:r>
        <w:rPr>
          <w:bCs/>
        </w:rPr>
        <w:t>, Zamawiający najpierw dokona oceny ofert, a następnie zbada, czy Wykonawca, którego oferta została oceniona jako najkorzystniejsza, nie podlega wykluczeniu.</w:t>
      </w:r>
    </w:p>
    <w:p w:rsidR="00394EA5" w:rsidRDefault="00394EA5" w:rsidP="00394EA5">
      <w:pPr>
        <w:suppressAutoHyphens/>
        <w:spacing w:before="120"/>
        <w:ind w:left="567" w:hanging="567"/>
        <w:jc w:val="both"/>
        <w:rPr>
          <w:bCs/>
        </w:rPr>
      </w:pPr>
      <w:r>
        <w:rPr>
          <w:bCs/>
        </w:rPr>
        <w:t>8.8.</w:t>
      </w:r>
      <w:r>
        <w:rPr>
          <w:bCs/>
        </w:rPr>
        <w:tab/>
        <w:t xml:space="preserve">Stosownie do § 16 </w:t>
      </w:r>
      <w:r w:rsidRPr="00DD6C84">
        <w:rPr>
          <w:bCs/>
          <w:i/>
        </w:rPr>
        <w:t>Rozporządzenia</w:t>
      </w:r>
      <w:r>
        <w:rPr>
          <w:bCs/>
        </w:rPr>
        <w:t xml:space="preserve"> </w:t>
      </w:r>
      <w:r w:rsidR="00DD6C84" w:rsidRPr="00DD6C84">
        <w:rPr>
          <w:bCs/>
          <w:i/>
        </w:rPr>
        <w:t>w</w:t>
      </w:r>
      <w:r w:rsidR="00DD6C84">
        <w:rPr>
          <w:bCs/>
        </w:rPr>
        <w:t xml:space="preserve"> </w:t>
      </w:r>
      <w:r>
        <w:rPr>
          <w:bCs/>
          <w:i/>
        </w:rPr>
        <w:t xml:space="preserve">sprawie dokumentów </w:t>
      </w:r>
      <w:r>
        <w:rPr>
          <w:bCs/>
        </w:rPr>
        <w:t>dokumenty sporządzone w języku obcym są składane wraz z tłumaczeniem na język polski. Interpretacja treści dokumentów składnych w języku obcym wraz z tłumaczeniem na język polski, będzie realizowana w oparciu o przedmiotowe tłumaczenie.</w:t>
      </w:r>
    </w:p>
    <w:p w:rsidR="00394EA5" w:rsidRDefault="00394EA5" w:rsidP="00394EA5">
      <w:pPr>
        <w:suppressAutoHyphens/>
        <w:spacing w:before="120"/>
        <w:ind w:left="567" w:hanging="567"/>
        <w:jc w:val="both"/>
        <w:rPr>
          <w:bCs/>
        </w:rPr>
      </w:pPr>
      <w:r>
        <w:rPr>
          <w:bCs/>
        </w:rPr>
        <w:t>8.9.</w:t>
      </w:r>
      <w:r>
        <w:rPr>
          <w:bCs/>
        </w:rPr>
        <w:tab/>
        <w:t xml:space="preserve">Wykonawca nie jest obowiązany do złożenia oświadczeń lub dokumentów potwierdzających okoliczności, o których mowa w art. 25 ust. 1 pkt 1 i 3 </w:t>
      </w:r>
      <w:r>
        <w:rPr>
          <w:bCs/>
          <w:i/>
        </w:rPr>
        <w:t>Prawa zamówień publicznych</w:t>
      </w:r>
      <w:r>
        <w:rPr>
          <w:bCs/>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Pr>
          <w:bCs/>
          <w:i/>
        </w:rPr>
        <w:t>o informatyzacji działalności podmiotów realizujących zadania publiczne</w:t>
      </w:r>
      <w:r>
        <w:rPr>
          <w:bCs/>
        </w:rPr>
        <w:t xml:space="preserve"> (Dz. U. z 2014 r. poz. 1114 oraz z 2016 r. poz. 352). Informację w tym zakresie wykonawca składa w oświadczeniu którego wzór stanowi załącznik nr 4 do SIWZ.</w:t>
      </w:r>
    </w:p>
    <w:p w:rsidR="00394EA5" w:rsidRDefault="00394EA5" w:rsidP="00394EA5">
      <w:pPr>
        <w:suppressAutoHyphens/>
        <w:spacing w:before="120"/>
        <w:ind w:left="567" w:hanging="567"/>
        <w:jc w:val="both"/>
        <w:rPr>
          <w:bCs/>
        </w:rPr>
      </w:pPr>
      <w:r>
        <w:rPr>
          <w:bCs/>
        </w:rPr>
        <w:t>8.10.</w:t>
      </w:r>
      <w:r>
        <w:rPr>
          <w:bCs/>
        </w:rPr>
        <w:tab/>
        <w:t>Jeżeli będzie to niezbędne do zapewnienia odpowiedniego przebiegu postępowania o udzielenie zamówienia, Zamawiający może na każdym etapie postępowania wezwać wykonawców do złożenia wszystkich lub niektórych oświadczeń lub dokumentów o których mowa w pkt 8.5., a jeżeli zachodzą uzasadnione podstawy do uznania, że złożone uprzednio oświadczenia lub dokumenty nie są już aktualne, do złożenia aktualnych oświadczeń lub dokumentów.</w:t>
      </w:r>
    </w:p>
    <w:p w:rsidR="00394EA5" w:rsidRDefault="00394EA5" w:rsidP="00394EA5">
      <w:pPr>
        <w:suppressAutoHyphens/>
        <w:spacing w:before="120"/>
        <w:ind w:left="567" w:hanging="567"/>
        <w:jc w:val="both"/>
      </w:pPr>
      <w:r>
        <w:rPr>
          <w:bCs/>
        </w:rPr>
        <w:t>8.11.</w:t>
      </w:r>
      <w:r>
        <w:rPr>
          <w:bCs/>
        </w:rPr>
        <w:tab/>
      </w:r>
      <w:r>
        <w:t>Jeżeli wymagane kwoty w dokumentach wymienionych w pkt 8.5. SIWZ, wyrażone będą w innej walucie niż PLN, Zamawiający dokona ich przeliczenia na PLN według średniego kursu NBP na dzień, w którym opublikowano ogłoszenie o zamówieniu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w:t>
      </w:r>
    </w:p>
    <w:p w:rsidR="006D4816" w:rsidRPr="00C92B2E" w:rsidRDefault="006D4816" w:rsidP="00707051">
      <w:pPr>
        <w:pStyle w:val="Nagwek1"/>
        <w:keepLines/>
        <w:numPr>
          <w:ilvl w:val="0"/>
          <w:numId w:val="18"/>
        </w:numPr>
        <w:tabs>
          <w:tab w:val="clear" w:pos="0"/>
        </w:tabs>
        <w:suppressAutoHyphens/>
        <w:spacing w:before="120" w:after="0"/>
        <w:ind w:left="567" w:hanging="567"/>
        <w:jc w:val="both"/>
        <w:rPr>
          <w:rFonts w:ascii="Times New Roman" w:hAnsi="Times New Roman"/>
          <w:sz w:val="24"/>
          <w:szCs w:val="28"/>
        </w:rPr>
      </w:pPr>
      <w:bookmarkStart w:id="8" w:name="_Toc508951755"/>
      <w:r w:rsidRPr="006E4BAD">
        <w:rPr>
          <w:rFonts w:ascii="Times New Roman" w:hAnsi="Times New Roman"/>
          <w:sz w:val="28"/>
        </w:rPr>
        <w:t>9</w:t>
      </w:r>
      <w:r w:rsidRPr="00E157B6">
        <w:rPr>
          <w:rFonts w:ascii="Times New Roman" w:hAnsi="Times New Roman"/>
        </w:rPr>
        <w:t>.</w:t>
      </w:r>
      <w:r w:rsidRPr="00E157B6">
        <w:rPr>
          <w:rFonts w:ascii="Times New Roman" w:hAnsi="Times New Roman"/>
        </w:rPr>
        <w:tab/>
      </w:r>
      <w:r w:rsidRPr="00C92B2E">
        <w:rPr>
          <w:rFonts w:ascii="Times New Roman" w:hAnsi="Times New Roman"/>
          <w:sz w:val="28"/>
        </w:rPr>
        <w:t>INFORMACJE O SPOSOBIE POROZUMIEWANIA SIĘ ZAMAWIAJĄCEGO Z</w:t>
      </w:r>
      <w:r w:rsidR="00441E71">
        <w:rPr>
          <w:rFonts w:ascii="Times New Roman" w:hAnsi="Times New Roman"/>
          <w:sz w:val="28"/>
        </w:rPr>
        <w:t xml:space="preserve"> </w:t>
      </w:r>
      <w:r w:rsidRPr="00C92B2E">
        <w:rPr>
          <w:rFonts w:ascii="Times New Roman" w:hAnsi="Times New Roman"/>
          <w:sz w:val="28"/>
        </w:rPr>
        <w:t>WYKONAWCAMI ORAZ PRZEKAZYW</w:t>
      </w:r>
      <w:r w:rsidR="002E59FC">
        <w:rPr>
          <w:rFonts w:ascii="Times New Roman" w:hAnsi="Times New Roman"/>
          <w:sz w:val="28"/>
        </w:rPr>
        <w:t>ANIA OŚWIADCZEŃ I DOKUMENTÓW, A</w:t>
      </w:r>
      <w:r w:rsidR="00441E71">
        <w:rPr>
          <w:rFonts w:ascii="Times New Roman" w:hAnsi="Times New Roman"/>
          <w:sz w:val="28"/>
        </w:rPr>
        <w:t xml:space="preserve"> </w:t>
      </w:r>
      <w:r w:rsidRPr="00C92B2E">
        <w:rPr>
          <w:rFonts w:ascii="Times New Roman" w:hAnsi="Times New Roman"/>
          <w:sz w:val="28"/>
        </w:rPr>
        <w:t>TAKŻE WSKAZANIE OSÓB UPRAWNIONYCH DO POROZUMIEWANIA SIĘ Z WYKONAWCAMI.</w:t>
      </w:r>
      <w:bookmarkEnd w:id="8"/>
    </w:p>
    <w:p w:rsidR="00D5146E" w:rsidRPr="00D5146E" w:rsidRDefault="00D5146E" w:rsidP="00D5146E">
      <w:pPr>
        <w:pStyle w:val="Akapitzlist"/>
        <w:numPr>
          <w:ilvl w:val="1"/>
          <w:numId w:val="22"/>
        </w:numPr>
        <w:autoSpaceDE w:val="0"/>
        <w:autoSpaceDN w:val="0"/>
        <w:adjustRightInd w:val="0"/>
        <w:spacing w:before="120"/>
        <w:ind w:left="567" w:hanging="567"/>
        <w:jc w:val="both"/>
        <w:rPr>
          <w:color w:val="000000"/>
          <w:sz w:val="32"/>
          <w:szCs w:val="24"/>
        </w:rPr>
      </w:pPr>
      <w:r w:rsidRPr="00D5146E">
        <w:rPr>
          <w:bCs/>
          <w:iCs/>
          <w:sz w:val="24"/>
          <w:szCs w:val="21"/>
        </w:rPr>
        <w:t>K</w:t>
      </w:r>
      <w:r w:rsidRPr="00D5146E">
        <w:rPr>
          <w:sz w:val="24"/>
          <w:szCs w:val="21"/>
        </w:rPr>
        <w:t xml:space="preserve">omunikacja między Zamawiającym a Wykonawcami odbywa się zgodnie z wyborem Zamawiającego za pośrednictwem operatora pocztowego w rozumieniu ustawy z dnia 23 listopada 2012 r. – </w:t>
      </w:r>
      <w:r w:rsidRPr="00D5146E">
        <w:rPr>
          <w:i/>
          <w:sz w:val="24"/>
          <w:szCs w:val="21"/>
        </w:rPr>
        <w:t>Prawo pocztowe</w:t>
      </w:r>
      <w:r w:rsidRPr="00D5146E">
        <w:rPr>
          <w:sz w:val="24"/>
          <w:szCs w:val="21"/>
        </w:rPr>
        <w:t xml:space="preserve"> (Dz.U. z 2012 r. poz. 1529 oraz z 2015 r. poz. 1830), osobiście, za pośrednictwem posłańca, lub przy użyciu środków komunikacji elektronicznej w rozumieniu ustawy z dnia 18 lipca 2002 r. </w:t>
      </w:r>
      <w:r w:rsidRPr="00D5146E">
        <w:rPr>
          <w:i/>
          <w:sz w:val="24"/>
          <w:szCs w:val="21"/>
        </w:rPr>
        <w:t>o świadczeniu usług drogą elektroniczną</w:t>
      </w:r>
      <w:r w:rsidRPr="00D5146E">
        <w:rPr>
          <w:sz w:val="24"/>
          <w:szCs w:val="21"/>
        </w:rPr>
        <w:t xml:space="preserve"> (Dz.U. z 2013 r. poz. 1422, z 2015 r. poz. 1844 oraz z 2016 r. poz. 147) z zastrzeżeniem postanowień </w:t>
      </w:r>
      <w:r>
        <w:rPr>
          <w:sz w:val="24"/>
          <w:szCs w:val="21"/>
        </w:rPr>
        <w:t>pkt 9.2.</w:t>
      </w:r>
    </w:p>
    <w:p w:rsidR="00D5146E" w:rsidRPr="00D5146E" w:rsidRDefault="00D5146E" w:rsidP="00D5146E">
      <w:pPr>
        <w:pStyle w:val="Akapitzlist"/>
        <w:numPr>
          <w:ilvl w:val="1"/>
          <w:numId w:val="22"/>
        </w:numPr>
        <w:autoSpaceDE w:val="0"/>
        <w:autoSpaceDN w:val="0"/>
        <w:adjustRightInd w:val="0"/>
        <w:spacing w:before="120"/>
        <w:ind w:left="567" w:hanging="567"/>
        <w:jc w:val="both"/>
        <w:rPr>
          <w:color w:val="000000"/>
          <w:sz w:val="24"/>
          <w:szCs w:val="24"/>
        </w:rPr>
      </w:pPr>
      <w:r w:rsidRPr="00D5146E">
        <w:rPr>
          <w:bCs/>
          <w:iCs/>
          <w:sz w:val="24"/>
          <w:szCs w:val="24"/>
        </w:rPr>
        <w:lastRenderedPageBreak/>
        <w:t xml:space="preserve">Wykonawca </w:t>
      </w:r>
      <w:r w:rsidRPr="00D5146E">
        <w:rPr>
          <w:sz w:val="24"/>
          <w:szCs w:val="24"/>
        </w:rPr>
        <w:t xml:space="preserve">za pośrednictwem operatora pocztowego w rozumieniu ustawy z dnia 23 listopada 2012 r. – </w:t>
      </w:r>
      <w:r w:rsidRPr="00D5146E">
        <w:rPr>
          <w:i/>
          <w:sz w:val="24"/>
          <w:szCs w:val="24"/>
        </w:rPr>
        <w:t>Prawo pocztowe</w:t>
      </w:r>
      <w:r w:rsidRPr="00D5146E">
        <w:rPr>
          <w:sz w:val="24"/>
          <w:szCs w:val="24"/>
        </w:rPr>
        <w:t xml:space="preserve"> (Dz.U. z 2012 r. poz. 1529 oraz z 2015 r. poz. 1830), osobiście lub za pośrednictwem posłańca</w:t>
      </w:r>
      <w:r w:rsidRPr="00D5146E">
        <w:rPr>
          <w:b/>
          <w:sz w:val="24"/>
          <w:szCs w:val="24"/>
        </w:rPr>
        <w:t xml:space="preserve"> </w:t>
      </w:r>
      <w:r w:rsidRPr="00D5146E">
        <w:rPr>
          <w:bCs/>
          <w:iCs/>
          <w:sz w:val="24"/>
          <w:szCs w:val="24"/>
        </w:rPr>
        <w:t>zobowiązany jest:</w:t>
      </w:r>
    </w:p>
    <w:p w:rsidR="00D5146E" w:rsidRPr="00B864F0" w:rsidRDefault="00D5146E" w:rsidP="00D5146E">
      <w:pPr>
        <w:overflowPunct w:val="0"/>
        <w:autoSpaceDE w:val="0"/>
        <w:autoSpaceDN w:val="0"/>
        <w:adjustRightInd w:val="0"/>
        <w:spacing w:before="120" w:line="280" w:lineRule="exact"/>
        <w:ind w:left="1276" w:hanging="709"/>
        <w:jc w:val="both"/>
        <w:textAlignment w:val="baseline"/>
        <w:rPr>
          <w:bCs/>
          <w:iCs/>
          <w:szCs w:val="21"/>
        </w:rPr>
      </w:pPr>
      <w:r>
        <w:rPr>
          <w:bCs/>
          <w:iCs/>
          <w:szCs w:val="21"/>
        </w:rPr>
        <w:t>9.2.1.</w:t>
      </w:r>
      <w:r>
        <w:rPr>
          <w:bCs/>
          <w:iCs/>
          <w:szCs w:val="21"/>
        </w:rPr>
        <w:tab/>
      </w:r>
      <w:r w:rsidRPr="00B864F0">
        <w:rPr>
          <w:bCs/>
          <w:iCs/>
          <w:szCs w:val="21"/>
        </w:rPr>
        <w:t>złożyć ofertę - pod rygorem nieważności - w formie pisemnej;</w:t>
      </w:r>
    </w:p>
    <w:p w:rsid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szCs w:val="21"/>
        </w:rPr>
        <w:t>9.2.2.</w:t>
      </w:r>
      <w:r>
        <w:rPr>
          <w:bCs/>
          <w:iCs/>
          <w:szCs w:val="21"/>
        </w:rPr>
        <w:tab/>
      </w:r>
      <w:r w:rsidRPr="00B864F0">
        <w:rPr>
          <w:bCs/>
          <w:iCs/>
          <w:szCs w:val="21"/>
        </w:rPr>
        <w:t>złożyć o</w:t>
      </w:r>
      <w:r w:rsidRPr="00B864F0">
        <w:rPr>
          <w:szCs w:val="21"/>
        </w:rPr>
        <w:t xml:space="preserve">świadczenia, o których mowa w SIWZ i w </w:t>
      </w:r>
      <w:r w:rsidR="0068182D" w:rsidRPr="00DD6C84">
        <w:rPr>
          <w:bCs/>
          <w:i/>
        </w:rPr>
        <w:t>Rozporządzeni</w:t>
      </w:r>
      <w:r w:rsidR="0068182D">
        <w:rPr>
          <w:bCs/>
          <w:i/>
        </w:rPr>
        <w:t>u</w:t>
      </w:r>
      <w:r w:rsidR="0068182D">
        <w:rPr>
          <w:bCs/>
        </w:rPr>
        <w:t xml:space="preserve"> </w:t>
      </w:r>
      <w:r w:rsidR="0068182D" w:rsidRPr="00DD6C84">
        <w:rPr>
          <w:bCs/>
          <w:i/>
        </w:rPr>
        <w:t>w</w:t>
      </w:r>
      <w:r w:rsidR="0068182D">
        <w:rPr>
          <w:bCs/>
        </w:rPr>
        <w:t xml:space="preserve"> </w:t>
      </w:r>
      <w:r w:rsidR="0068182D">
        <w:rPr>
          <w:bCs/>
          <w:i/>
        </w:rPr>
        <w:t xml:space="preserve">sprawie dokumentów </w:t>
      </w:r>
      <w:r w:rsidRPr="00B864F0">
        <w:rPr>
          <w:szCs w:val="21"/>
        </w:rPr>
        <w:t xml:space="preserve">- dotyczące Wykonawcy </w:t>
      </w:r>
      <w:r w:rsidRPr="00D5146E">
        <w:rPr>
          <w:szCs w:val="21"/>
        </w:rPr>
        <w:t>(poszczególnych Wykonawców wspólnie ubiegających się o udzielenie zamówienia)</w:t>
      </w:r>
      <w:r>
        <w:rPr>
          <w:b/>
          <w:sz w:val="22"/>
          <w:szCs w:val="22"/>
        </w:rPr>
        <w:t xml:space="preserve"> </w:t>
      </w:r>
      <w:r w:rsidRPr="00D5146E">
        <w:t xml:space="preserve">i innych podmiotów, na których zdolnościach lub sytuacji polega Wykonawca na zasadach określonych w art. 22a </w:t>
      </w:r>
      <w:r>
        <w:rPr>
          <w:bCs/>
          <w:i/>
        </w:rPr>
        <w:t>Prawa zamówień publicznych</w:t>
      </w:r>
      <w:r w:rsidRPr="00D5146E">
        <w:t xml:space="preserve"> - w oryginale</w:t>
      </w:r>
      <w:r w:rsidRPr="00D5146E">
        <w:rPr>
          <w:bCs/>
          <w:iCs/>
        </w:rPr>
        <w:t>;</w:t>
      </w:r>
    </w:p>
    <w:p w:rsid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rPr>
        <w:t>9.2.3.</w:t>
      </w:r>
      <w:r>
        <w:rPr>
          <w:bCs/>
          <w:iCs/>
        </w:rPr>
        <w:tab/>
      </w:r>
      <w:r w:rsidRPr="00B864F0">
        <w:rPr>
          <w:bCs/>
          <w:iCs/>
          <w:szCs w:val="21"/>
        </w:rPr>
        <w:t>złożyć d</w:t>
      </w:r>
      <w:r w:rsidRPr="00B864F0">
        <w:rPr>
          <w:szCs w:val="21"/>
        </w:rPr>
        <w:t xml:space="preserve">okumenty, o których mowa w SIWZ i w </w:t>
      </w:r>
      <w:r w:rsidR="00DD6C84" w:rsidRPr="00DD6C84">
        <w:rPr>
          <w:bCs/>
          <w:i/>
        </w:rPr>
        <w:t>Rozporządzenia</w:t>
      </w:r>
      <w:r w:rsidR="00DD6C84">
        <w:rPr>
          <w:bCs/>
        </w:rPr>
        <w:t xml:space="preserve"> </w:t>
      </w:r>
      <w:r w:rsidR="00DD6C84" w:rsidRPr="00DD6C84">
        <w:rPr>
          <w:bCs/>
          <w:i/>
        </w:rPr>
        <w:t>w</w:t>
      </w:r>
      <w:r w:rsidR="00DD6C84">
        <w:rPr>
          <w:bCs/>
        </w:rPr>
        <w:t xml:space="preserve"> </w:t>
      </w:r>
      <w:r w:rsidR="00DD6C84">
        <w:rPr>
          <w:bCs/>
          <w:i/>
        </w:rPr>
        <w:t xml:space="preserve">sprawie dokumentów </w:t>
      </w:r>
      <w:r w:rsidRPr="00B864F0">
        <w:rPr>
          <w:szCs w:val="21"/>
        </w:rPr>
        <w:t xml:space="preserve">inne niż oświadczenia </w:t>
      </w:r>
      <w:r>
        <w:rPr>
          <w:szCs w:val="21"/>
        </w:rPr>
        <w:t>lub dokumenty, o których mowa w pkt</w:t>
      </w:r>
      <w:r w:rsidR="00A45FC0">
        <w:rPr>
          <w:szCs w:val="21"/>
        </w:rPr>
        <w:t xml:space="preserve"> 9.2.2.</w:t>
      </w:r>
      <w:r>
        <w:rPr>
          <w:szCs w:val="21"/>
        </w:rPr>
        <w:t xml:space="preserve"> </w:t>
      </w:r>
      <w:r w:rsidRPr="00B864F0">
        <w:rPr>
          <w:szCs w:val="21"/>
        </w:rPr>
        <w:t>- w oryginale lub kopii poświadczonej za zgodność z oryginałem</w:t>
      </w:r>
      <w:r w:rsidRPr="00B864F0">
        <w:rPr>
          <w:bCs/>
          <w:iCs/>
          <w:szCs w:val="21"/>
        </w:rPr>
        <w:t>;</w:t>
      </w:r>
      <w:r w:rsidRPr="00B864F0">
        <w:rPr>
          <w:szCs w:val="21"/>
        </w:rPr>
        <w:t xml:space="preserve"> Poświadczenia za zgodność z oryginałem dokonuje odpowiednio Wykonawca, Wykonawcy wspólnie ubiegający się o udzielenie zamówienia publicznego, w zakresie dokumentów, które każdego z nich dotyczą; Poświadczenie za zgodność z oryginałem następuje w formie pisemnej lub w formie elektronicznej;</w:t>
      </w:r>
    </w:p>
    <w:p w:rsid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rPr>
        <w:t>9.2.4.</w:t>
      </w:r>
      <w:r>
        <w:rPr>
          <w:bCs/>
          <w:iCs/>
        </w:rPr>
        <w:tab/>
      </w:r>
      <w:r w:rsidRPr="00B864F0">
        <w:rPr>
          <w:szCs w:val="21"/>
        </w:rPr>
        <w:t xml:space="preserve">złożyć inne dokumenty, o których mowa w </w:t>
      </w:r>
      <w:r>
        <w:rPr>
          <w:bCs/>
          <w:i/>
        </w:rPr>
        <w:t>Prawa zamówień publicznych</w:t>
      </w:r>
      <w:r w:rsidR="0068182D">
        <w:rPr>
          <w:szCs w:val="21"/>
        </w:rPr>
        <w:t xml:space="preserve"> – w </w:t>
      </w:r>
      <w:r w:rsidRPr="00B864F0">
        <w:rPr>
          <w:szCs w:val="21"/>
        </w:rPr>
        <w:t>formie oryginału lub kopii poświadczonej za zgodność z oryginałem;</w:t>
      </w:r>
    </w:p>
    <w:p w:rsid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rPr>
        <w:t>9.2.5.</w:t>
      </w:r>
      <w:r>
        <w:rPr>
          <w:bCs/>
          <w:iCs/>
        </w:rPr>
        <w:tab/>
      </w:r>
      <w:r w:rsidRPr="00B864F0">
        <w:rPr>
          <w:bCs/>
          <w:iCs/>
          <w:szCs w:val="21"/>
        </w:rPr>
        <w:t xml:space="preserve">złożyć pełnomocnictwo w formie pisemnej lub </w:t>
      </w:r>
      <w:r w:rsidRPr="00B864F0">
        <w:rPr>
          <w:szCs w:val="21"/>
        </w:rPr>
        <w:t>kopii poświadczonej notarialnie, bądź przez osoby udzielające pełnomocnictwa</w:t>
      </w:r>
      <w:r w:rsidRPr="00B864F0">
        <w:rPr>
          <w:bCs/>
          <w:iCs/>
          <w:szCs w:val="21"/>
        </w:rPr>
        <w:t>;</w:t>
      </w:r>
    </w:p>
    <w:p w:rsidR="00D5146E" w:rsidRP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rPr>
        <w:t>9.2.6.</w:t>
      </w:r>
      <w:r>
        <w:rPr>
          <w:bCs/>
          <w:iCs/>
        </w:rPr>
        <w:tab/>
      </w:r>
      <w:r w:rsidRPr="00D5146E">
        <w:rPr>
          <w:bCs/>
          <w:iCs/>
          <w:szCs w:val="21"/>
        </w:rPr>
        <w:t>złożyć dokument wadium w oryginale - w przypadku wnoszenia wadium w innej formie niż pieniężna.</w:t>
      </w:r>
    </w:p>
    <w:p w:rsidR="001649A6" w:rsidRDefault="00D5146E" w:rsidP="001649A6">
      <w:pPr>
        <w:numPr>
          <w:ilvl w:val="1"/>
          <w:numId w:val="22"/>
        </w:numPr>
        <w:overflowPunct w:val="0"/>
        <w:autoSpaceDE w:val="0"/>
        <w:autoSpaceDN w:val="0"/>
        <w:adjustRightInd w:val="0"/>
        <w:spacing w:before="120" w:line="280" w:lineRule="exact"/>
        <w:ind w:left="567" w:hanging="567"/>
        <w:jc w:val="both"/>
        <w:textAlignment w:val="baseline"/>
        <w:rPr>
          <w:bCs/>
          <w:iCs/>
          <w:szCs w:val="21"/>
        </w:rPr>
      </w:pPr>
      <w:r w:rsidRPr="001649A6">
        <w:rPr>
          <w:szCs w:val="21"/>
        </w:rPr>
        <w:t xml:space="preserve">Jeżeli Zamawiający lub Wykonawca przekażą - inne niż określone w </w:t>
      </w:r>
      <w:r w:rsidR="001649A6">
        <w:rPr>
          <w:szCs w:val="21"/>
        </w:rPr>
        <w:t xml:space="preserve">pkt 9.2. </w:t>
      </w:r>
      <w:r w:rsidRPr="001649A6">
        <w:rPr>
          <w:szCs w:val="21"/>
        </w:rPr>
        <w:t xml:space="preserve">- oświadczenie, wnioski, zawiadomienia oraz informacje przy użyciu środków komunikacji elektronicznej w rozumieniu ustawy z dnia 18 lipca 2002 r. </w:t>
      </w:r>
      <w:r w:rsidRPr="001649A6">
        <w:rPr>
          <w:i/>
          <w:szCs w:val="21"/>
        </w:rPr>
        <w:t>o świadczeniu usług drogą elektroniczną</w:t>
      </w:r>
      <w:r w:rsidRPr="001649A6">
        <w:rPr>
          <w:szCs w:val="21"/>
        </w:rPr>
        <w:t>, każda ze stron na żądanie drugiej strony niezwłocznie potwierdza fakt ich otrzymania.</w:t>
      </w:r>
    </w:p>
    <w:p w:rsidR="001E7B6F" w:rsidRPr="001E7B6F" w:rsidRDefault="001E7B6F" w:rsidP="001E7B6F">
      <w:pPr>
        <w:pStyle w:val="Akapitzlist"/>
        <w:numPr>
          <w:ilvl w:val="1"/>
          <w:numId w:val="22"/>
        </w:numPr>
        <w:autoSpaceDE w:val="0"/>
        <w:autoSpaceDN w:val="0"/>
        <w:adjustRightInd w:val="0"/>
        <w:spacing w:before="120"/>
        <w:ind w:left="567" w:hanging="567"/>
        <w:jc w:val="both"/>
        <w:rPr>
          <w:color w:val="000000"/>
          <w:sz w:val="24"/>
          <w:szCs w:val="24"/>
        </w:rPr>
      </w:pPr>
      <w:r w:rsidRPr="00116803">
        <w:rPr>
          <w:sz w:val="24"/>
          <w:szCs w:val="24"/>
        </w:rPr>
        <w:t>Oświadczenia, wnioski, zawiadomienia oraz informacje przekaz</w:t>
      </w:r>
      <w:r>
        <w:rPr>
          <w:sz w:val="24"/>
          <w:szCs w:val="24"/>
        </w:rPr>
        <w:t xml:space="preserve">ywane </w:t>
      </w:r>
      <w:r w:rsidRPr="00116803">
        <w:rPr>
          <w:sz w:val="24"/>
          <w:szCs w:val="24"/>
        </w:rPr>
        <w:t xml:space="preserve">drogą elektroniczną  </w:t>
      </w:r>
      <w:r>
        <w:rPr>
          <w:sz w:val="24"/>
          <w:szCs w:val="24"/>
        </w:rPr>
        <w:t xml:space="preserve">należy kierować </w:t>
      </w:r>
      <w:r w:rsidRPr="00116803">
        <w:rPr>
          <w:sz w:val="24"/>
          <w:szCs w:val="24"/>
        </w:rPr>
        <w:t>na adres</w:t>
      </w:r>
      <w:r>
        <w:rPr>
          <w:sz w:val="24"/>
          <w:szCs w:val="24"/>
        </w:rPr>
        <w:t xml:space="preserve"> </w:t>
      </w:r>
      <w:r w:rsidRPr="005F2728">
        <w:rPr>
          <w:bCs/>
          <w:sz w:val="24"/>
          <w:szCs w:val="24"/>
          <w:lang w:val="de-DE"/>
        </w:rPr>
        <w:t>e-</w:t>
      </w:r>
      <w:proofErr w:type="spellStart"/>
      <w:r w:rsidRPr="005F2728">
        <w:rPr>
          <w:bCs/>
          <w:sz w:val="24"/>
          <w:szCs w:val="24"/>
          <w:lang w:val="de-DE"/>
        </w:rPr>
        <w:t>mail</w:t>
      </w:r>
      <w:proofErr w:type="spellEnd"/>
      <w:r w:rsidRPr="005F2728">
        <w:rPr>
          <w:bCs/>
          <w:sz w:val="24"/>
          <w:szCs w:val="24"/>
          <w:lang w:val="de-DE"/>
        </w:rPr>
        <w:t>:</w:t>
      </w:r>
      <w:r w:rsidRPr="005F2728">
        <w:rPr>
          <w:sz w:val="24"/>
          <w:szCs w:val="24"/>
          <w:lang w:val="de-DE"/>
        </w:rPr>
        <w:t xml:space="preserve"> </w:t>
      </w:r>
      <w:hyperlink r:id="rId12" w:history="1">
        <w:r w:rsidRPr="005F2728">
          <w:rPr>
            <w:rStyle w:val="Hipercze"/>
            <w:sz w:val="24"/>
            <w:szCs w:val="24"/>
            <w:lang w:val="de-DE"/>
          </w:rPr>
          <w:t>zamowienia@muzeumgornictwa.pl</w:t>
        </w:r>
      </w:hyperlink>
      <w:r>
        <w:rPr>
          <w:rStyle w:val="Hipercze"/>
          <w:sz w:val="24"/>
          <w:szCs w:val="24"/>
          <w:lang w:val="de-DE"/>
        </w:rPr>
        <w:t xml:space="preserve"> </w:t>
      </w:r>
      <w:r w:rsidRPr="001E7B6F">
        <w:rPr>
          <w:sz w:val="24"/>
          <w:szCs w:val="24"/>
        </w:rPr>
        <w:t>Przesyłane wiadomości powinny stanowić załączniki do korespondencji przygotowane w jednym z wymienionych formatów tj.: .txt, .rtf wersja 1.6, .pdf wersja 1.4, .doc.</w:t>
      </w:r>
    </w:p>
    <w:p w:rsidR="001649A6" w:rsidRPr="00624834" w:rsidRDefault="001649A6" w:rsidP="001649A6">
      <w:pPr>
        <w:pStyle w:val="Akapitzlist"/>
        <w:numPr>
          <w:ilvl w:val="1"/>
          <w:numId w:val="22"/>
        </w:numPr>
        <w:autoSpaceDE w:val="0"/>
        <w:autoSpaceDN w:val="0"/>
        <w:adjustRightInd w:val="0"/>
        <w:spacing w:before="120"/>
        <w:ind w:left="567" w:hanging="567"/>
        <w:jc w:val="both"/>
        <w:rPr>
          <w:color w:val="000000"/>
          <w:sz w:val="24"/>
          <w:szCs w:val="24"/>
        </w:rPr>
      </w:pPr>
      <w:r w:rsidRPr="00624834">
        <w:rPr>
          <w:sz w:val="24"/>
          <w:szCs w:val="24"/>
        </w:rPr>
        <w:t xml:space="preserve">Za datę powzięcia wiadomości uważa się dzień, w którym strony postępowania otrzymały informację </w:t>
      </w:r>
      <w:r w:rsidRPr="00624834">
        <w:rPr>
          <w:color w:val="000000"/>
          <w:sz w:val="24"/>
          <w:szCs w:val="24"/>
        </w:rPr>
        <w:t>drogą</w:t>
      </w:r>
      <w:r w:rsidRPr="00624834">
        <w:rPr>
          <w:sz w:val="24"/>
          <w:szCs w:val="24"/>
        </w:rPr>
        <w:t xml:space="preserve"> elektroniczną i</w:t>
      </w:r>
      <w:r w:rsidRPr="00624834">
        <w:rPr>
          <w:bCs/>
          <w:color w:val="000000"/>
          <w:sz w:val="24"/>
          <w:szCs w:val="24"/>
        </w:rPr>
        <w:t xml:space="preserve"> potwierdziły fakt jej otrzymania</w:t>
      </w:r>
      <w:r w:rsidRPr="00624834">
        <w:rPr>
          <w:b/>
          <w:bCs/>
          <w:color w:val="000000"/>
          <w:sz w:val="24"/>
          <w:szCs w:val="24"/>
        </w:rPr>
        <w:t xml:space="preserve">. </w:t>
      </w:r>
      <w:r w:rsidRPr="00624834">
        <w:rPr>
          <w:sz w:val="24"/>
          <w:szCs w:val="24"/>
        </w:rPr>
        <w:t xml:space="preserve">W przypadku nie potwierdzenia odbioru wiadomości przesłanej </w:t>
      </w:r>
      <w:r w:rsidRPr="00624834">
        <w:rPr>
          <w:color w:val="000000"/>
          <w:sz w:val="24"/>
          <w:szCs w:val="24"/>
        </w:rPr>
        <w:t>drogą</w:t>
      </w:r>
      <w:r w:rsidRPr="00624834">
        <w:rPr>
          <w:sz w:val="24"/>
          <w:szCs w:val="24"/>
        </w:rPr>
        <w:t xml:space="preserve"> elektroniczną, Zamawiający uzna, że Wykonawca powziął wiadomość z dniem przekazania przez Zamawiającego o</w:t>
      </w:r>
      <w:r w:rsidRPr="00624834">
        <w:rPr>
          <w:color w:val="000000"/>
          <w:sz w:val="24"/>
          <w:szCs w:val="24"/>
        </w:rPr>
        <w:t xml:space="preserve">świadczenia, wniosku, zawiadomienia lub </w:t>
      </w:r>
      <w:r w:rsidRPr="00624834">
        <w:rPr>
          <w:sz w:val="24"/>
          <w:szCs w:val="24"/>
        </w:rPr>
        <w:t>informacji drogą elektroniczną wskazanym przez właściwe urządzenie.</w:t>
      </w:r>
    </w:p>
    <w:p w:rsidR="001649A6" w:rsidRDefault="00D5146E" w:rsidP="001649A6">
      <w:pPr>
        <w:numPr>
          <w:ilvl w:val="1"/>
          <w:numId w:val="22"/>
        </w:numPr>
        <w:overflowPunct w:val="0"/>
        <w:autoSpaceDE w:val="0"/>
        <w:autoSpaceDN w:val="0"/>
        <w:adjustRightInd w:val="0"/>
        <w:spacing w:before="120" w:line="280" w:lineRule="exact"/>
        <w:ind w:left="567" w:hanging="567"/>
        <w:jc w:val="both"/>
        <w:textAlignment w:val="baseline"/>
        <w:rPr>
          <w:bCs/>
          <w:iCs/>
          <w:szCs w:val="21"/>
        </w:rPr>
      </w:pPr>
      <w:r w:rsidRPr="001649A6">
        <w:rPr>
          <w:szCs w:val="21"/>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1649A6" w:rsidRDefault="00D5146E" w:rsidP="001649A6">
      <w:pPr>
        <w:numPr>
          <w:ilvl w:val="1"/>
          <w:numId w:val="22"/>
        </w:numPr>
        <w:overflowPunct w:val="0"/>
        <w:autoSpaceDE w:val="0"/>
        <w:autoSpaceDN w:val="0"/>
        <w:adjustRightInd w:val="0"/>
        <w:spacing w:before="120" w:line="280" w:lineRule="exact"/>
        <w:ind w:left="567" w:hanging="567"/>
        <w:jc w:val="both"/>
        <w:textAlignment w:val="baseline"/>
        <w:rPr>
          <w:bCs/>
          <w:iCs/>
          <w:szCs w:val="21"/>
        </w:rPr>
      </w:pPr>
      <w:r w:rsidRPr="001649A6">
        <w:rPr>
          <w:bCs/>
          <w:iCs/>
          <w:szCs w:val="21"/>
        </w:rPr>
        <w:t>Oświadczenia i dokumenty dla wykazani</w:t>
      </w:r>
      <w:r w:rsidR="00DD6C84">
        <w:rPr>
          <w:bCs/>
          <w:iCs/>
          <w:szCs w:val="21"/>
        </w:rPr>
        <w:t>a spełniania warunków udziału w </w:t>
      </w:r>
      <w:r w:rsidRPr="001649A6">
        <w:rPr>
          <w:bCs/>
          <w:iCs/>
          <w:szCs w:val="21"/>
        </w:rPr>
        <w:t xml:space="preserve">postępowaniu i braku podstaw do wykluczenia, o których mowa w SIWZ, składane przez Wykonawcę na skutek wezwania Zamawiającego, na podstawie art. 26 ust. 3 </w:t>
      </w:r>
      <w:r w:rsidR="001649A6">
        <w:rPr>
          <w:bCs/>
          <w:i/>
        </w:rPr>
        <w:t>Prawa zamówień publicznych</w:t>
      </w:r>
      <w:r w:rsidRPr="001649A6">
        <w:rPr>
          <w:bCs/>
          <w:iCs/>
          <w:szCs w:val="21"/>
        </w:rPr>
        <w:t xml:space="preserve">, zostaną złożone odpowiednio w formie i zgodnie z wymaganiami określonymi w </w:t>
      </w:r>
      <w:r w:rsidR="001649A6">
        <w:rPr>
          <w:bCs/>
          <w:i/>
        </w:rPr>
        <w:t>Prawie zamówień publicznych</w:t>
      </w:r>
      <w:r w:rsidRPr="001649A6">
        <w:rPr>
          <w:bCs/>
          <w:iCs/>
          <w:szCs w:val="21"/>
        </w:rPr>
        <w:t xml:space="preserve">, </w:t>
      </w:r>
      <w:r w:rsidR="00DD6C84" w:rsidRPr="00DD6C84">
        <w:rPr>
          <w:bCs/>
          <w:i/>
        </w:rPr>
        <w:t>Rozporządzenia</w:t>
      </w:r>
      <w:r w:rsidR="00DD6C84">
        <w:rPr>
          <w:bCs/>
        </w:rPr>
        <w:t xml:space="preserve"> </w:t>
      </w:r>
      <w:r w:rsidR="00DD6C84" w:rsidRPr="00DD6C84">
        <w:rPr>
          <w:bCs/>
          <w:i/>
        </w:rPr>
        <w:t>w</w:t>
      </w:r>
      <w:r w:rsidR="00DD6C84">
        <w:rPr>
          <w:bCs/>
        </w:rPr>
        <w:t xml:space="preserve"> </w:t>
      </w:r>
      <w:r w:rsidR="00DD6C84">
        <w:rPr>
          <w:bCs/>
          <w:i/>
        </w:rPr>
        <w:lastRenderedPageBreak/>
        <w:t xml:space="preserve">sprawie dokumentów </w:t>
      </w:r>
      <w:r w:rsidRPr="001649A6">
        <w:rPr>
          <w:bCs/>
          <w:iCs/>
          <w:szCs w:val="21"/>
        </w:rPr>
        <w:t>i w SIWZ. Zamawiający uzna te dokumenty i oświadczenia za złożone w wyznaczonym terminie, jeżeli ich treść we właściwej formie dotrze do Zamawiającego prz</w:t>
      </w:r>
      <w:r w:rsidR="001649A6">
        <w:rPr>
          <w:bCs/>
          <w:iCs/>
          <w:szCs w:val="21"/>
        </w:rPr>
        <w:t>ed upływem wyznaczonego terminu.</w:t>
      </w:r>
    </w:p>
    <w:p w:rsidR="001649A6" w:rsidRDefault="00D5146E" w:rsidP="001649A6">
      <w:pPr>
        <w:numPr>
          <w:ilvl w:val="1"/>
          <w:numId w:val="22"/>
        </w:numPr>
        <w:overflowPunct w:val="0"/>
        <w:autoSpaceDE w:val="0"/>
        <w:autoSpaceDN w:val="0"/>
        <w:adjustRightInd w:val="0"/>
        <w:spacing w:before="120" w:line="280" w:lineRule="exact"/>
        <w:ind w:left="567" w:hanging="567"/>
        <w:jc w:val="both"/>
        <w:textAlignment w:val="baseline"/>
        <w:rPr>
          <w:bCs/>
          <w:iCs/>
          <w:szCs w:val="21"/>
        </w:rPr>
      </w:pPr>
      <w:r w:rsidRPr="001649A6">
        <w:rPr>
          <w:bCs/>
          <w:iCs/>
          <w:szCs w:val="21"/>
        </w:rPr>
        <w:t>Nie będą udzielane wyjaśnienia na zapytania dotyczące SIWZ kierowane w formie ustnej lub drogą telefoniczną.</w:t>
      </w:r>
    </w:p>
    <w:p w:rsidR="0021068D" w:rsidRPr="00624834" w:rsidRDefault="0021068D" w:rsidP="0021068D">
      <w:pPr>
        <w:pStyle w:val="Akapitzlist"/>
        <w:numPr>
          <w:ilvl w:val="1"/>
          <w:numId w:val="22"/>
        </w:numPr>
        <w:autoSpaceDE w:val="0"/>
        <w:autoSpaceDN w:val="0"/>
        <w:adjustRightInd w:val="0"/>
        <w:spacing w:before="120"/>
        <w:ind w:left="567" w:hanging="567"/>
        <w:jc w:val="both"/>
        <w:rPr>
          <w:color w:val="000000"/>
          <w:sz w:val="24"/>
          <w:szCs w:val="24"/>
        </w:rPr>
      </w:pPr>
      <w:r>
        <w:rPr>
          <w:sz w:val="24"/>
          <w:szCs w:val="24"/>
        </w:rPr>
        <w:t>Ad</w:t>
      </w:r>
      <w:r w:rsidRPr="00624834">
        <w:rPr>
          <w:sz w:val="24"/>
          <w:szCs w:val="24"/>
        </w:rPr>
        <w:t>res do korespondencji Zamawiającego został podan</w:t>
      </w:r>
      <w:r w:rsidR="001E7B6F">
        <w:rPr>
          <w:sz w:val="24"/>
          <w:szCs w:val="24"/>
        </w:rPr>
        <w:t>y</w:t>
      </w:r>
      <w:r w:rsidRPr="00624834">
        <w:rPr>
          <w:sz w:val="24"/>
          <w:szCs w:val="24"/>
        </w:rPr>
        <w:t xml:space="preserve"> w rozdziale 2 SIWZ.</w:t>
      </w:r>
    </w:p>
    <w:p w:rsidR="006D4816" w:rsidRPr="00E157B6" w:rsidRDefault="006D4816" w:rsidP="006D4816">
      <w:pPr>
        <w:pStyle w:val="Akapitzlist"/>
        <w:numPr>
          <w:ilvl w:val="1"/>
          <w:numId w:val="22"/>
        </w:numPr>
        <w:autoSpaceDE w:val="0"/>
        <w:autoSpaceDN w:val="0"/>
        <w:adjustRightInd w:val="0"/>
        <w:spacing w:before="120"/>
        <w:ind w:left="567" w:hanging="567"/>
        <w:jc w:val="both"/>
        <w:rPr>
          <w:color w:val="000000"/>
          <w:sz w:val="24"/>
          <w:szCs w:val="24"/>
        </w:rPr>
      </w:pPr>
      <w:r w:rsidRPr="00E157B6">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jest: </w:t>
      </w:r>
    </w:p>
    <w:p w:rsidR="006D4816" w:rsidRPr="00394EA5" w:rsidRDefault="006D4816" w:rsidP="001649A6">
      <w:pPr>
        <w:pStyle w:val="Akapitzlist"/>
        <w:autoSpaceDE w:val="0"/>
        <w:ind w:left="0" w:firstLine="567"/>
        <w:jc w:val="both"/>
        <w:rPr>
          <w:rStyle w:val="Hipercze"/>
          <w:rFonts w:eastAsia="Calibri"/>
          <w:sz w:val="24"/>
          <w:szCs w:val="24"/>
          <w:u w:val="none"/>
          <w:lang w:val="en-US"/>
        </w:rPr>
      </w:pPr>
      <w:r w:rsidRPr="00E157B6">
        <w:rPr>
          <w:rFonts w:eastAsia="Calibri"/>
          <w:sz w:val="24"/>
          <w:szCs w:val="24"/>
        </w:rPr>
        <w:t xml:space="preserve">Pan </w:t>
      </w:r>
      <w:r w:rsidR="00441E71">
        <w:rPr>
          <w:rFonts w:eastAsia="Calibri"/>
          <w:sz w:val="24"/>
          <w:szCs w:val="24"/>
        </w:rPr>
        <w:t>Jarosław PIŁAT</w:t>
      </w:r>
      <w:r w:rsidR="001649A6">
        <w:rPr>
          <w:rFonts w:eastAsia="Calibri"/>
          <w:sz w:val="24"/>
          <w:szCs w:val="24"/>
        </w:rPr>
        <w:t xml:space="preserve"> </w:t>
      </w:r>
      <w:proofErr w:type="spellStart"/>
      <w:r w:rsidRPr="0068182D">
        <w:rPr>
          <w:rStyle w:val="Hipercze"/>
          <w:rFonts w:eastAsia="Calibri"/>
          <w:color w:val="auto"/>
          <w:sz w:val="24"/>
          <w:szCs w:val="24"/>
          <w:u w:val="none"/>
          <w:lang w:val="en-US"/>
        </w:rPr>
        <w:t>oraz</w:t>
      </w:r>
      <w:proofErr w:type="spellEnd"/>
      <w:r w:rsidRPr="002E59FC">
        <w:rPr>
          <w:rStyle w:val="Hipercze"/>
          <w:rFonts w:eastAsia="Calibri"/>
          <w:color w:val="auto"/>
          <w:sz w:val="24"/>
          <w:szCs w:val="24"/>
          <w:lang w:val="en-US"/>
        </w:rPr>
        <w:t xml:space="preserve"> </w:t>
      </w:r>
      <w:r w:rsidR="00707051" w:rsidRPr="00394EA5">
        <w:rPr>
          <w:rStyle w:val="Hipercze"/>
          <w:rFonts w:eastAsia="Calibri"/>
          <w:color w:val="auto"/>
          <w:sz w:val="24"/>
          <w:szCs w:val="24"/>
          <w:u w:val="none"/>
          <w:lang w:val="en-US"/>
        </w:rPr>
        <w:t>P</w:t>
      </w:r>
      <w:r w:rsidRPr="00394EA5">
        <w:rPr>
          <w:rStyle w:val="Hipercze"/>
          <w:rFonts w:eastAsia="Calibri"/>
          <w:color w:val="auto"/>
          <w:sz w:val="24"/>
          <w:szCs w:val="24"/>
          <w:u w:val="none"/>
          <w:lang w:val="en-US"/>
        </w:rPr>
        <w:t xml:space="preserve">an Krzysztof HAURA, </w:t>
      </w:r>
    </w:p>
    <w:p w:rsidR="006D4816" w:rsidRDefault="006D4816" w:rsidP="002E59FC">
      <w:pPr>
        <w:pStyle w:val="Akapitzlist"/>
        <w:autoSpaceDE w:val="0"/>
        <w:ind w:left="0" w:firstLine="567"/>
        <w:rPr>
          <w:rFonts w:eastAsia="Calibri"/>
          <w:sz w:val="24"/>
          <w:szCs w:val="24"/>
        </w:rPr>
      </w:pPr>
      <w:r w:rsidRPr="00E157B6">
        <w:rPr>
          <w:rFonts w:eastAsia="Calibri"/>
          <w:sz w:val="24"/>
          <w:szCs w:val="24"/>
        </w:rPr>
        <w:t>w dni robocze w godz. pomiędzy 8:00 a 15:00</w:t>
      </w:r>
    </w:p>
    <w:p w:rsidR="006D4816" w:rsidRPr="002E59FC" w:rsidRDefault="006D4816" w:rsidP="006D4816">
      <w:pPr>
        <w:pStyle w:val="Nagwek1"/>
        <w:keepLines/>
        <w:numPr>
          <w:ilvl w:val="0"/>
          <w:numId w:val="18"/>
        </w:numPr>
        <w:suppressAutoHyphens/>
        <w:spacing w:before="120" w:after="0"/>
        <w:ind w:left="0" w:firstLine="0"/>
        <w:rPr>
          <w:rFonts w:ascii="Times New Roman" w:hAnsi="Times New Roman"/>
          <w:sz w:val="24"/>
          <w:szCs w:val="24"/>
        </w:rPr>
      </w:pPr>
      <w:bookmarkStart w:id="9" w:name="_Toc508951756"/>
      <w:r w:rsidRPr="002E59FC">
        <w:rPr>
          <w:rFonts w:ascii="Times New Roman" w:hAnsi="Times New Roman"/>
          <w:sz w:val="28"/>
          <w:szCs w:val="28"/>
        </w:rPr>
        <w:t>10.</w:t>
      </w:r>
      <w:r w:rsidRPr="00E157B6">
        <w:rPr>
          <w:rFonts w:ascii="Times New Roman" w:hAnsi="Times New Roman"/>
        </w:rPr>
        <w:tab/>
      </w:r>
      <w:r w:rsidRPr="006E4BAD">
        <w:rPr>
          <w:rFonts w:ascii="Times New Roman" w:hAnsi="Times New Roman"/>
          <w:sz w:val="28"/>
          <w:szCs w:val="24"/>
        </w:rPr>
        <w:t>WYMAGANIA  DOTYCZĄCE  WADIUM</w:t>
      </w:r>
      <w:bookmarkEnd w:id="9"/>
    </w:p>
    <w:p w:rsidR="002A3E3B" w:rsidRPr="002A3E3B" w:rsidRDefault="002A3E3B" w:rsidP="002A3E3B">
      <w:pPr>
        <w:pStyle w:val="Tekstprzypisudolnego"/>
        <w:numPr>
          <w:ilvl w:val="0"/>
          <w:numId w:val="18"/>
        </w:numPr>
        <w:tabs>
          <w:tab w:val="clear" w:pos="0"/>
        </w:tabs>
        <w:spacing w:before="120"/>
        <w:ind w:left="567" w:hanging="567"/>
        <w:jc w:val="both"/>
        <w:rPr>
          <w:szCs w:val="24"/>
        </w:rPr>
      </w:pPr>
      <w:r>
        <w:rPr>
          <w:szCs w:val="24"/>
        </w:rPr>
        <w:t>10.1.</w:t>
      </w:r>
      <w:r>
        <w:rPr>
          <w:szCs w:val="24"/>
        </w:rPr>
        <w:tab/>
      </w:r>
      <w:r w:rsidRPr="002A3E3B">
        <w:rPr>
          <w:szCs w:val="24"/>
        </w:rPr>
        <w:t xml:space="preserve">Zamawiający żąda od wykonawców wniesienia wadium w wysokości </w:t>
      </w:r>
      <w:r w:rsidR="00955635">
        <w:rPr>
          <w:b/>
          <w:szCs w:val="24"/>
        </w:rPr>
        <w:t>8</w:t>
      </w:r>
      <w:r w:rsidRPr="002A3E3B">
        <w:rPr>
          <w:b/>
          <w:szCs w:val="24"/>
        </w:rPr>
        <w:t xml:space="preserve"> 000,00 </w:t>
      </w:r>
      <w:r w:rsidRPr="002A3E3B">
        <w:rPr>
          <w:szCs w:val="24"/>
        </w:rPr>
        <w:t xml:space="preserve">(słownie: </w:t>
      </w:r>
      <w:r w:rsidR="00955635">
        <w:rPr>
          <w:szCs w:val="24"/>
        </w:rPr>
        <w:t xml:space="preserve">osiem </w:t>
      </w:r>
      <w:r w:rsidRPr="002A3E3B">
        <w:rPr>
          <w:szCs w:val="24"/>
        </w:rPr>
        <w:t>tysięcy i 00/100) złotych.</w:t>
      </w:r>
    </w:p>
    <w:p w:rsidR="002A3E3B" w:rsidRPr="002A3E3B" w:rsidRDefault="002A3E3B" w:rsidP="002A3E3B">
      <w:pPr>
        <w:pStyle w:val="Akapitzlist"/>
        <w:numPr>
          <w:ilvl w:val="0"/>
          <w:numId w:val="18"/>
        </w:numPr>
        <w:tabs>
          <w:tab w:val="clear" w:pos="0"/>
        </w:tabs>
        <w:autoSpaceDE w:val="0"/>
        <w:autoSpaceDN w:val="0"/>
        <w:adjustRightInd w:val="0"/>
        <w:spacing w:before="120"/>
        <w:ind w:left="567" w:hanging="567"/>
        <w:jc w:val="both"/>
        <w:rPr>
          <w:color w:val="000000"/>
          <w:sz w:val="24"/>
          <w:szCs w:val="24"/>
        </w:rPr>
      </w:pPr>
      <w:r w:rsidRPr="002A3E3B">
        <w:rPr>
          <w:color w:val="000000"/>
          <w:sz w:val="24"/>
          <w:szCs w:val="24"/>
        </w:rPr>
        <w:t>10.2.</w:t>
      </w:r>
      <w:r w:rsidRPr="002A3E3B">
        <w:rPr>
          <w:color w:val="000000"/>
          <w:sz w:val="24"/>
          <w:szCs w:val="24"/>
        </w:rPr>
        <w:tab/>
      </w:r>
      <w:r w:rsidRPr="002A3E3B">
        <w:rPr>
          <w:sz w:val="24"/>
          <w:szCs w:val="24"/>
        </w:rPr>
        <w:t>Wadium może być wnoszone w jednej lub kilku następujących formach:</w:t>
      </w:r>
    </w:p>
    <w:p w:rsidR="002A3E3B" w:rsidRPr="002A3E3B" w:rsidRDefault="002A3E3B" w:rsidP="002A3E3B">
      <w:pPr>
        <w:pStyle w:val="Akapitzlist"/>
        <w:numPr>
          <w:ilvl w:val="0"/>
          <w:numId w:val="18"/>
        </w:numPr>
        <w:tabs>
          <w:tab w:val="clear" w:pos="0"/>
        </w:tabs>
        <w:spacing w:before="120"/>
        <w:ind w:left="851" w:hanging="851"/>
        <w:jc w:val="both"/>
        <w:rPr>
          <w:sz w:val="24"/>
          <w:szCs w:val="24"/>
        </w:rPr>
      </w:pPr>
      <w:r w:rsidRPr="002A3E3B">
        <w:rPr>
          <w:sz w:val="24"/>
          <w:szCs w:val="24"/>
        </w:rPr>
        <w:t>10.2.1.</w:t>
      </w:r>
      <w:r w:rsidRPr="002A3E3B">
        <w:rPr>
          <w:sz w:val="24"/>
          <w:szCs w:val="24"/>
        </w:rPr>
        <w:tab/>
        <w:t>pieniądzu;</w:t>
      </w:r>
    </w:p>
    <w:p w:rsidR="002A3E3B" w:rsidRPr="002A3E3B" w:rsidRDefault="002A3E3B" w:rsidP="002A3E3B">
      <w:pPr>
        <w:pStyle w:val="Akapitzlist"/>
        <w:numPr>
          <w:ilvl w:val="0"/>
          <w:numId w:val="18"/>
        </w:numPr>
        <w:tabs>
          <w:tab w:val="clear" w:pos="0"/>
        </w:tabs>
        <w:spacing w:before="120"/>
        <w:ind w:left="851" w:hanging="851"/>
        <w:jc w:val="both"/>
        <w:rPr>
          <w:sz w:val="24"/>
          <w:szCs w:val="24"/>
        </w:rPr>
      </w:pPr>
      <w:r w:rsidRPr="002A3E3B">
        <w:rPr>
          <w:sz w:val="24"/>
          <w:szCs w:val="24"/>
        </w:rPr>
        <w:t>10.2.2.</w:t>
      </w:r>
      <w:r w:rsidRPr="002A3E3B">
        <w:rPr>
          <w:sz w:val="24"/>
          <w:szCs w:val="24"/>
        </w:rPr>
        <w:tab/>
        <w:t>poręczeniach bankowych lub poręczeniach spółdzielczej kasy oszczędnościowo-kredytowej, z tym że poręczenie kasy jest zawsze poręczeniem pieniężnym;</w:t>
      </w:r>
    </w:p>
    <w:p w:rsidR="002A3E3B" w:rsidRPr="002A3E3B" w:rsidRDefault="002A3E3B" w:rsidP="002A3E3B">
      <w:pPr>
        <w:pStyle w:val="Akapitzlist"/>
        <w:numPr>
          <w:ilvl w:val="0"/>
          <w:numId w:val="18"/>
        </w:numPr>
        <w:tabs>
          <w:tab w:val="clear" w:pos="0"/>
        </w:tabs>
        <w:spacing w:before="120"/>
        <w:ind w:left="851" w:hanging="851"/>
        <w:jc w:val="both"/>
        <w:rPr>
          <w:sz w:val="24"/>
          <w:szCs w:val="24"/>
        </w:rPr>
      </w:pPr>
      <w:r w:rsidRPr="002A3E3B">
        <w:rPr>
          <w:sz w:val="24"/>
          <w:szCs w:val="24"/>
        </w:rPr>
        <w:t>10.2.3.</w:t>
      </w:r>
      <w:r w:rsidRPr="002A3E3B">
        <w:rPr>
          <w:sz w:val="24"/>
          <w:szCs w:val="24"/>
        </w:rPr>
        <w:tab/>
        <w:t>gwarancjach bankowych;</w:t>
      </w:r>
    </w:p>
    <w:p w:rsidR="002A3E3B" w:rsidRPr="002A3E3B" w:rsidRDefault="002A3E3B" w:rsidP="002A3E3B">
      <w:pPr>
        <w:pStyle w:val="Akapitzlist"/>
        <w:numPr>
          <w:ilvl w:val="0"/>
          <w:numId w:val="18"/>
        </w:numPr>
        <w:tabs>
          <w:tab w:val="clear" w:pos="0"/>
        </w:tabs>
        <w:spacing w:before="120"/>
        <w:ind w:left="851" w:hanging="851"/>
        <w:jc w:val="both"/>
        <w:rPr>
          <w:sz w:val="24"/>
          <w:szCs w:val="24"/>
        </w:rPr>
      </w:pPr>
      <w:r w:rsidRPr="002A3E3B">
        <w:rPr>
          <w:sz w:val="24"/>
          <w:szCs w:val="24"/>
        </w:rPr>
        <w:t>10.2.4.</w:t>
      </w:r>
      <w:r w:rsidRPr="002A3E3B">
        <w:rPr>
          <w:sz w:val="24"/>
          <w:szCs w:val="24"/>
        </w:rPr>
        <w:tab/>
        <w:t>gwarancjach ubezpieczeniowych;</w:t>
      </w:r>
    </w:p>
    <w:p w:rsidR="002A3E3B" w:rsidRPr="002A3E3B" w:rsidRDefault="002A3E3B" w:rsidP="002A3E3B">
      <w:pPr>
        <w:pStyle w:val="Akapitzlist"/>
        <w:numPr>
          <w:ilvl w:val="0"/>
          <w:numId w:val="18"/>
        </w:numPr>
        <w:tabs>
          <w:tab w:val="clear" w:pos="0"/>
        </w:tabs>
        <w:spacing w:before="120"/>
        <w:ind w:left="851" w:hanging="851"/>
        <w:jc w:val="both"/>
        <w:rPr>
          <w:sz w:val="24"/>
          <w:szCs w:val="24"/>
        </w:rPr>
      </w:pPr>
      <w:r w:rsidRPr="002A3E3B">
        <w:rPr>
          <w:sz w:val="24"/>
          <w:szCs w:val="24"/>
        </w:rPr>
        <w:t>10.2.5.</w:t>
      </w:r>
      <w:r w:rsidRPr="002A3E3B">
        <w:rPr>
          <w:sz w:val="24"/>
          <w:szCs w:val="24"/>
        </w:rPr>
        <w:tab/>
        <w:t xml:space="preserve">poręczeniach udzielanych przez podmioty, o których mowa w </w:t>
      </w:r>
      <w:hyperlink r:id="rId13" w:anchor="hiperlinkText.rpc?hiperlink=type=tresc:nro=Powszechny.557967:part=a6%28b%29u5p2&amp;full=1" w:tgtFrame="_parent" w:history="1">
        <w:r w:rsidRPr="002A3E3B">
          <w:rPr>
            <w:rStyle w:val="Hipercze"/>
            <w:color w:val="auto"/>
            <w:sz w:val="24"/>
            <w:szCs w:val="24"/>
            <w:u w:val="none"/>
          </w:rPr>
          <w:t>art. 6b ust. 5 pkt 2</w:t>
        </w:r>
      </w:hyperlink>
      <w:r w:rsidRPr="002A3E3B">
        <w:rPr>
          <w:sz w:val="24"/>
          <w:szCs w:val="24"/>
        </w:rPr>
        <w:t xml:space="preserve"> ustawy z dnia 9 listopada 2000 r. </w:t>
      </w:r>
      <w:r w:rsidRPr="002A3E3B">
        <w:rPr>
          <w:i/>
          <w:sz w:val="24"/>
          <w:szCs w:val="24"/>
        </w:rPr>
        <w:t>o utworzeniu Polskiej Agencji Rozwoju Przedsiębiorczości</w:t>
      </w:r>
      <w:r w:rsidRPr="002A3E3B">
        <w:rPr>
          <w:sz w:val="24"/>
          <w:szCs w:val="24"/>
        </w:rPr>
        <w:t xml:space="preserve"> (Dz.U. z 2007 r. Nr 42, poz. 275 z </w:t>
      </w:r>
      <w:proofErr w:type="spellStart"/>
      <w:r w:rsidRPr="002A3E3B">
        <w:rPr>
          <w:sz w:val="24"/>
          <w:szCs w:val="24"/>
        </w:rPr>
        <w:t>późn</w:t>
      </w:r>
      <w:proofErr w:type="spellEnd"/>
      <w:r w:rsidRPr="002A3E3B">
        <w:rPr>
          <w:sz w:val="24"/>
          <w:szCs w:val="24"/>
        </w:rPr>
        <w:t>. zm.).</w:t>
      </w:r>
    </w:p>
    <w:p w:rsidR="002A3E3B" w:rsidRPr="002A3E3B" w:rsidRDefault="002A3E3B" w:rsidP="002A3E3B">
      <w:pPr>
        <w:pStyle w:val="Akapitzlist"/>
        <w:numPr>
          <w:ilvl w:val="0"/>
          <w:numId w:val="18"/>
        </w:numPr>
        <w:tabs>
          <w:tab w:val="clear" w:pos="0"/>
        </w:tabs>
        <w:autoSpaceDE w:val="0"/>
        <w:autoSpaceDN w:val="0"/>
        <w:adjustRightInd w:val="0"/>
        <w:spacing w:before="120"/>
        <w:ind w:left="567" w:hanging="567"/>
        <w:jc w:val="both"/>
        <w:rPr>
          <w:bCs/>
          <w:color w:val="000000"/>
          <w:sz w:val="24"/>
          <w:szCs w:val="24"/>
        </w:rPr>
      </w:pPr>
      <w:r w:rsidRPr="002A3E3B">
        <w:rPr>
          <w:bCs/>
          <w:color w:val="000000"/>
          <w:sz w:val="24"/>
          <w:szCs w:val="24"/>
        </w:rPr>
        <w:t>10.3.</w:t>
      </w:r>
      <w:r w:rsidRPr="002A3E3B">
        <w:rPr>
          <w:bCs/>
          <w:color w:val="000000"/>
          <w:sz w:val="24"/>
          <w:szCs w:val="24"/>
        </w:rPr>
        <w:tab/>
        <w:t>Termin i sposób wniesienia wadium.</w:t>
      </w:r>
    </w:p>
    <w:p w:rsidR="002A3E3B" w:rsidRPr="002A3E3B" w:rsidRDefault="002A3E3B" w:rsidP="002A3E3B">
      <w:pPr>
        <w:pStyle w:val="Akapitzlist"/>
        <w:numPr>
          <w:ilvl w:val="0"/>
          <w:numId w:val="18"/>
        </w:numPr>
        <w:tabs>
          <w:tab w:val="clear" w:pos="0"/>
        </w:tabs>
        <w:autoSpaceDE w:val="0"/>
        <w:autoSpaceDN w:val="0"/>
        <w:adjustRightInd w:val="0"/>
        <w:spacing w:before="120"/>
        <w:ind w:left="851" w:hanging="851"/>
        <w:jc w:val="both"/>
        <w:rPr>
          <w:color w:val="000000"/>
          <w:sz w:val="24"/>
          <w:szCs w:val="24"/>
        </w:rPr>
      </w:pPr>
      <w:r w:rsidRPr="002A3E3B">
        <w:rPr>
          <w:color w:val="000000"/>
          <w:sz w:val="24"/>
          <w:szCs w:val="24"/>
        </w:rPr>
        <w:t>10.3.1.</w:t>
      </w:r>
      <w:r w:rsidRPr="002A3E3B">
        <w:rPr>
          <w:color w:val="000000"/>
          <w:sz w:val="24"/>
          <w:szCs w:val="24"/>
        </w:rPr>
        <w:tab/>
        <w:t xml:space="preserve">Wadium wnoszone w formie pieniądza należy wnieść na rachunek bankowy </w:t>
      </w:r>
      <w:r w:rsidRPr="002A3E3B">
        <w:rPr>
          <w:sz w:val="24"/>
          <w:szCs w:val="24"/>
        </w:rPr>
        <w:t xml:space="preserve">Zamawiającego: </w:t>
      </w:r>
      <w:r w:rsidRPr="002A3E3B">
        <w:rPr>
          <w:b/>
          <w:sz w:val="24"/>
          <w:szCs w:val="24"/>
        </w:rPr>
        <w:t>Alior Bank Nr konta 37 2490 0005 0000 4600 8061 5490</w:t>
      </w:r>
    </w:p>
    <w:p w:rsidR="002A3E3B" w:rsidRPr="002A3E3B" w:rsidRDefault="002A3E3B" w:rsidP="002A3E3B">
      <w:pPr>
        <w:pStyle w:val="Akapitzlist"/>
        <w:numPr>
          <w:ilvl w:val="0"/>
          <w:numId w:val="18"/>
        </w:numPr>
        <w:tabs>
          <w:tab w:val="clear" w:pos="0"/>
        </w:tabs>
        <w:autoSpaceDE w:val="0"/>
        <w:autoSpaceDN w:val="0"/>
        <w:adjustRightInd w:val="0"/>
        <w:spacing w:before="120"/>
        <w:ind w:left="851" w:hanging="851"/>
        <w:jc w:val="both"/>
        <w:rPr>
          <w:color w:val="000000"/>
          <w:sz w:val="24"/>
          <w:szCs w:val="24"/>
        </w:rPr>
      </w:pPr>
      <w:r w:rsidRPr="002A3E3B">
        <w:rPr>
          <w:color w:val="000000"/>
          <w:sz w:val="24"/>
          <w:szCs w:val="24"/>
        </w:rPr>
        <w:t>10.3.2.</w:t>
      </w:r>
      <w:r w:rsidRPr="002A3E3B">
        <w:rPr>
          <w:color w:val="000000"/>
          <w:sz w:val="24"/>
          <w:szCs w:val="24"/>
        </w:rPr>
        <w:tab/>
        <w:t xml:space="preserve">Dokument potwierdzający wniesienie wadium w formie innej niż pieniądz należy złożyć w oryginale w Sekretariacie Muzeum Górnictwa Węglowego </w:t>
      </w:r>
      <w:r w:rsidRPr="002A3E3B">
        <w:rPr>
          <w:sz w:val="24"/>
          <w:szCs w:val="24"/>
        </w:rPr>
        <w:t>w Zabrzu przy ul. Jodłowej 59, 41-800 Zabrze (pokój nr 1.02).</w:t>
      </w:r>
    </w:p>
    <w:p w:rsidR="002A3E3B" w:rsidRPr="002A3E3B" w:rsidRDefault="002A3E3B" w:rsidP="002A3E3B">
      <w:pPr>
        <w:pStyle w:val="Akapitzlist"/>
        <w:numPr>
          <w:ilvl w:val="0"/>
          <w:numId w:val="18"/>
        </w:numPr>
        <w:tabs>
          <w:tab w:val="clear" w:pos="0"/>
        </w:tabs>
        <w:autoSpaceDE w:val="0"/>
        <w:autoSpaceDN w:val="0"/>
        <w:adjustRightInd w:val="0"/>
        <w:spacing w:before="120"/>
        <w:ind w:left="851" w:hanging="851"/>
        <w:jc w:val="both"/>
        <w:rPr>
          <w:color w:val="000000"/>
          <w:sz w:val="24"/>
          <w:szCs w:val="24"/>
        </w:rPr>
      </w:pPr>
      <w:r w:rsidRPr="002A3E3B">
        <w:rPr>
          <w:color w:val="000000"/>
          <w:sz w:val="24"/>
          <w:szCs w:val="24"/>
        </w:rPr>
        <w:t>10.3.3.</w:t>
      </w:r>
      <w:r w:rsidRPr="002A3E3B">
        <w:rPr>
          <w:color w:val="000000"/>
          <w:sz w:val="24"/>
          <w:szCs w:val="24"/>
        </w:rPr>
        <w:tab/>
        <w:t xml:space="preserve">Wadium wnosi się przed upływem terminu składania ofert. Wadium uznaje się za wniesione, jeżeli: </w:t>
      </w:r>
    </w:p>
    <w:p w:rsidR="002A3E3B" w:rsidRPr="002A3E3B" w:rsidRDefault="002A3E3B" w:rsidP="002A3E3B">
      <w:pPr>
        <w:pStyle w:val="Akapitzlist"/>
        <w:numPr>
          <w:ilvl w:val="0"/>
          <w:numId w:val="18"/>
        </w:numPr>
        <w:tabs>
          <w:tab w:val="clear" w:pos="0"/>
        </w:tabs>
        <w:autoSpaceDE w:val="0"/>
        <w:autoSpaceDN w:val="0"/>
        <w:adjustRightInd w:val="0"/>
        <w:spacing w:before="120"/>
        <w:ind w:left="993" w:hanging="993"/>
        <w:jc w:val="both"/>
        <w:rPr>
          <w:color w:val="000000"/>
          <w:sz w:val="24"/>
          <w:szCs w:val="24"/>
        </w:rPr>
      </w:pPr>
      <w:r w:rsidRPr="002A3E3B">
        <w:rPr>
          <w:color w:val="000000"/>
          <w:sz w:val="24"/>
          <w:szCs w:val="24"/>
        </w:rPr>
        <w:t>10.3.3.1.</w:t>
      </w:r>
      <w:r w:rsidRPr="002A3E3B">
        <w:rPr>
          <w:color w:val="000000"/>
          <w:sz w:val="24"/>
          <w:szCs w:val="24"/>
        </w:rPr>
        <w:tab/>
        <w:t>wnoszone w formie pieniądza znalazło się na rachunku bankowym Zamawiającego przed upływem terminu na składanie ofert.</w:t>
      </w:r>
    </w:p>
    <w:p w:rsidR="002A3E3B" w:rsidRPr="002A3E3B" w:rsidRDefault="002A3E3B" w:rsidP="002A3E3B">
      <w:pPr>
        <w:pStyle w:val="Akapitzlist"/>
        <w:numPr>
          <w:ilvl w:val="0"/>
          <w:numId w:val="18"/>
        </w:numPr>
        <w:tabs>
          <w:tab w:val="clear" w:pos="0"/>
        </w:tabs>
        <w:autoSpaceDE w:val="0"/>
        <w:autoSpaceDN w:val="0"/>
        <w:adjustRightInd w:val="0"/>
        <w:spacing w:before="120"/>
        <w:ind w:left="993" w:hanging="993"/>
        <w:jc w:val="both"/>
        <w:rPr>
          <w:sz w:val="24"/>
          <w:szCs w:val="24"/>
        </w:rPr>
      </w:pPr>
      <w:r w:rsidRPr="002A3E3B">
        <w:rPr>
          <w:color w:val="000000"/>
          <w:sz w:val="24"/>
          <w:szCs w:val="24"/>
        </w:rPr>
        <w:t>10.3.3.2.</w:t>
      </w:r>
      <w:r w:rsidRPr="002A3E3B">
        <w:rPr>
          <w:color w:val="000000"/>
          <w:sz w:val="24"/>
          <w:szCs w:val="24"/>
        </w:rPr>
        <w:tab/>
        <w:t xml:space="preserve">wnoszone w pozostałych formach oryginały dokumentów zostały złożone w Sekretariacie Muzeum Górnictwa Węglowego </w:t>
      </w:r>
      <w:r w:rsidRPr="002A3E3B">
        <w:rPr>
          <w:sz w:val="24"/>
          <w:szCs w:val="24"/>
        </w:rPr>
        <w:t>w Zabrzu przy ul. Jodłowej 59, 41-800 Zabrze (pokój nr 1.02).</w:t>
      </w:r>
    </w:p>
    <w:p w:rsidR="002A3E3B" w:rsidRPr="002A3E3B" w:rsidRDefault="002A3E3B" w:rsidP="002A3E3B">
      <w:pPr>
        <w:pStyle w:val="Tekstprzypisudolnego"/>
        <w:numPr>
          <w:ilvl w:val="0"/>
          <w:numId w:val="18"/>
        </w:numPr>
        <w:tabs>
          <w:tab w:val="clear" w:pos="0"/>
        </w:tabs>
        <w:spacing w:before="120"/>
        <w:ind w:left="567" w:hanging="567"/>
        <w:jc w:val="both"/>
        <w:rPr>
          <w:color w:val="000000"/>
          <w:szCs w:val="24"/>
        </w:rPr>
      </w:pPr>
      <w:r w:rsidRPr="002A3E3B">
        <w:rPr>
          <w:color w:val="000000"/>
          <w:szCs w:val="24"/>
        </w:rPr>
        <w:t>10.4.</w:t>
      </w:r>
      <w:r w:rsidRPr="002A3E3B">
        <w:rPr>
          <w:color w:val="000000"/>
          <w:szCs w:val="24"/>
        </w:rPr>
        <w:tab/>
        <w:t>Wymagania dotyczące wadium wnoszonego w formie innej niż pieniądz.</w:t>
      </w:r>
    </w:p>
    <w:p w:rsidR="002A3E3B" w:rsidRPr="002A3E3B" w:rsidRDefault="002A3E3B" w:rsidP="002A3E3B">
      <w:pPr>
        <w:pStyle w:val="Tekstprzypisudolnego"/>
        <w:numPr>
          <w:ilvl w:val="0"/>
          <w:numId w:val="18"/>
        </w:numPr>
        <w:tabs>
          <w:tab w:val="clear" w:pos="0"/>
        </w:tabs>
        <w:spacing w:before="120"/>
        <w:ind w:left="851" w:hanging="851"/>
        <w:jc w:val="both"/>
        <w:rPr>
          <w:szCs w:val="24"/>
        </w:rPr>
      </w:pPr>
      <w:r w:rsidRPr="002A3E3B">
        <w:rPr>
          <w:color w:val="000000"/>
          <w:szCs w:val="24"/>
        </w:rPr>
        <w:t>10.4.1.</w:t>
      </w:r>
      <w:r w:rsidRPr="002A3E3B">
        <w:rPr>
          <w:color w:val="000000"/>
          <w:szCs w:val="24"/>
        </w:rPr>
        <w:tab/>
      </w:r>
      <w:r w:rsidRPr="002A3E3B">
        <w:rPr>
          <w:bCs/>
          <w:color w:val="000000"/>
          <w:szCs w:val="24"/>
        </w:rPr>
        <w:t xml:space="preserve">W treści wadium składanego w formie innej niż pieniądz muszą być wyszczególnione okoliczności w jakich Zamawiający zatrzymuje wadium wraz z odsetkami, </w:t>
      </w:r>
      <w:r w:rsidRPr="002A3E3B">
        <w:rPr>
          <w:szCs w:val="24"/>
        </w:rPr>
        <w:t xml:space="preserve">określone: </w:t>
      </w:r>
    </w:p>
    <w:p w:rsidR="002A3E3B" w:rsidRPr="002A3E3B" w:rsidRDefault="002A3E3B" w:rsidP="002A3E3B">
      <w:pPr>
        <w:pStyle w:val="Akapitzlist"/>
        <w:numPr>
          <w:ilvl w:val="0"/>
          <w:numId w:val="18"/>
        </w:numPr>
        <w:tabs>
          <w:tab w:val="clear" w:pos="0"/>
        </w:tabs>
        <w:spacing w:before="120"/>
        <w:ind w:left="993" w:hanging="993"/>
        <w:jc w:val="both"/>
        <w:rPr>
          <w:sz w:val="24"/>
          <w:szCs w:val="24"/>
        </w:rPr>
      </w:pPr>
      <w:r w:rsidRPr="002A3E3B">
        <w:rPr>
          <w:sz w:val="24"/>
          <w:szCs w:val="24"/>
        </w:rPr>
        <w:t>10.4.1.1.</w:t>
      </w:r>
      <w:r w:rsidRPr="002A3E3B">
        <w:rPr>
          <w:sz w:val="24"/>
          <w:szCs w:val="24"/>
        </w:rPr>
        <w:tab/>
        <w:t xml:space="preserve">w art. 46 ust. 4a </w:t>
      </w:r>
      <w:r w:rsidRPr="002A3E3B">
        <w:rPr>
          <w:i/>
          <w:sz w:val="24"/>
          <w:szCs w:val="24"/>
        </w:rPr>
        <w:t>Prawa zamówień publicznych</w:t>
      </w:r>
      <w:r w:rsidRPr="002A3E3B">
        <w:rPr>
          <w:sz w:val="24"/>
          <w:szCs w:val="24"/>
        </w:rPr>
        <w:t xml:space="preserve">, tj. jeżeli wykonawca w odpowiedzi na wezwanie, o którym mowa w art. 26 ust. 3, z przyczyn leżących po jego stronie, nie złożył dokumentów lub oświadczeń, o których mowa w art. 25 ust. 1, </w:t>
      </w:r>
      <w:r w:rsidRPr="002A3E3B">
        <w:rPr>
          <w:sz w:val="24"/>
          <w:szCs w:val="24"/>
        </w:rPr>
        <w:lastRenderedPageBreak/>
        <w:t xml:space="preserve">pełnomocnictw, listy podmiotów należących do tej samej grupy kapitałowej, o której mowa w art. 24 ust. 2 pkt 5 </w:t>
      </w:r>
      <w:r w:rsidRPr="002A3E3B">
        <w:rPr>
          <w:i/>
          <w:sz w:val="24"/>
          <w:szCs w:val="24"/>
        </w:rPr>
        <w:t>Prawa zamówień publicznych</w:t>
      </w:r>
      <w:r w:rsidRPr="002A3E3B">
        <w:rPr>
          <w:sz w:val="24"/>
          <w:szCs w:val="24"/>
        </w:rPr>
        <w:t xml:space="preserve">, lub informacji o tym, że nie należy do grupy kapitałowej, lub nie wyraził zgody na poprawienie omyłki, o której mowa w art. 87 ust. 2 pkt 3 </w:t>
      </w:r>
      <w:r w:rsidRPr="002A3E3B">
        <w:rPr>
          <w:i/>
          <w:sz w:val="24"/>
          <w:szCs w:val="24"/>
        </w:rPr>
        <w:t>Prawa zamówień publicznych</w:t>
      </w:r>
      <w:r w:rsidRPr="002A3E3B">
        <w:rPr>
          <w:sz w:val="24"/>
          <w:szCs w:val="24"/>
        </w:rPr>
        <w:t>, co powodowało brak możliwości wybrania oferty złożonej przez wykonawcę jako najkorzystniejszej.</w:t>
      </w:r>
    </w:p>
    <w:p w:rsidR="002A3E3B" w:rsidRPr="002A3E3B" w:rsidRDefault="002A3E3B" w:rsidP="002A3E3B">
      <w:pPr>
        <w:pStyle w:val="Akapitzlist"/>
        <w:numPr>
          <w:ilvl w:val="0"/>
          <w:numId w:val="18"/>
        </w:numPr>
        <w:tabs>
          <w:tab w:val="clear" w:pos="0"/>
        </w:tabs>
        <w:spacing w:before="120"/>
        <w:ind w:left="993" w:hanging="993"/>
        <w:jc w:val="both"/>
        <w:rPr>
          <w:sz w:val="24"/>
          <w:szCs w:val="24"/>
        </w:rPr>
      </w:pPr>
      <w:r w:rsidRPr="002A3E3B">
        <w:rPr>
          <w:sz w:val="24"/>
          <w:szCs w:val="24"/>
        </w:rPr>
        <w:t>10.4.1.2.</w:t>
      </w:r>
      <w:r w:rsidRPr="002A3E3B">
        <w:rPr>
          <w:sz w:val="24"/>
          <w:szCs w:val="24"/>
        </w:rPr>
        <w:tab/>
        <w:t xml:space="preserve">w art. 46 ust. 5 </w:t>
      </w:r>
      <w:r w:rsidRPr="002A3E3B">
        <w:rPr>
          <w:i/>
          <w:sz w:val="24"/>
          <w:szCs w:val="24"/>
        </w:rPr>
        <w:t>Prawa zamówień publicznych</w:t>
      </w:r>
      <w:r w:rsidRPr="002A3E3B">
        <w:rPr>
          <w:sz w:val="24"/>
          <w:szCs w:val="24"/>
        </w:rPr>
        <w:t xml:space="preserve">, tj. jeżeli wykonawca, którego oferta została wybrana: </w:t>
      </w:r>
    </w:p>
    <w:p w:rsidR="002A3E3B" w:rsidRPr="002A3E3B" w:rsidRDefault="002A3E3B" w:rsidP="002A3E3B">
      <w:pPr>
        <w:pStyle w:val="Akapitzlist"/>
        <w:numPr>
          <w:ilvl w:val="0"/>
          <w:numId w:val="18"/>
        </w:numPr>
        <w:tabs>
          <w:tab w:val="clear" w:pos="0"/>
        </w:tabs>
        <w:spacing w:before="120"/>
        <w:ind w:left="1418" w:hanging="425"/>
        <w:jc w:val="both"/>
        <w:rPr>
          <w:sz w:val="24"/>
          <w:szCs w:val="24"/>
        </w:rPr>
      </w:pPr>
      <w:r w:rsidRPr="002A3E3B">
        <w:rPr>
          <w:sz w:val="24"/>
          <w:szCs w:val="24"/>
        </w:rPr>
        <w:t>a)</w:t>
      </w:r>
      <w:r w:rsidRPr="002A3E3B">
        <w:rPr>
          <w:sz w:val="24"/>
          <w:szCs w:val="24"/>
        </w:rPr>
        <w:tab/>
        <w:t xml:space="preserve">odmówił podpisania umowy w sprawie zamówienia publicznego na warunkach określonych w ofercie, </w:t>
      </w:r>
    </w:p>
    <w:p w:rsidR="002A3E3B" w:rsidRPr="002A3E3B" w:rsidRDefault="002A3E3B" w:rsidP="002A3E3B">
      <w:pPr>
        <w:pStyle w:val="Akapitzlist"/>
        <w:numPr>
          <w:ilvl w:val="0"/>
          <w:numId w:val="18"/>
        </w:numPr>
        <w:tabs>
          <w:tab w:val="clear" w:pos="0"/>
        </w:tabs>
        <w:spacing w:before="120"/>
        <w:ind w:left="1418" w:hanging="425"/>
        <w:jc w:val="both"/>
        <w:rPr>
          <w:sz w:val="24"/>
          <w:szCs w:val="24"/>
        </w:rPr>
      </w:pPr>
      <w:r w:rsidRPr="002A3E3B">
        <w:rPr>
          <w:sz w:val="24"/>
          <w:szCs w:val="24"/>
        </w:rPr>
        <w:t>b)</w:t>
      </w:r>
      <w:r w:rsidRPr="002A3E3B">
        <w:rPr>
          <w:sz w:val="24"/>
          <w:szCs w:val="24"/>
        </w:rPr>
        <w:tab/>
        <w:t xml:space="preserve">nie wniósł wymaganego zabezpieczenia należytego wykonania umowy, </w:t>
      </w:r>
    </w:p>
    <w:p w:rsidR="002A3E3B" w:rsidRPr="002A3E3B" w:rsidRDefault="002A3E3B" w:rsidP="002A3E3B">
      <w:pPr>
        <w:pStyle w:val="Akapitzlist"/>
        <w:numPr>
          <w:ilvl w:val="0"/>
          <w:numId w:val="18"/>
        </w:numPr>
        <w:tabs>
          <w:tab w:val="clear" w:pos="0"/>
        </w:tabs>
        <w:spacing w:before="120"/>
        <w:ind w:left="1418" w:hanging="425"/>
        <w:jc w:val="both"/>
        <w:rPr>
          <w:sz w:val="24"/>
          <w:szCs w:val="24"/>
        </w:rPr>
      </w:pPr>
      <w:r w:rsidRPr="002A3E3B">
        <w:rPr>
          <w:sz w:val="24"/>
          <w:szCs w:val="24"/>
        </w:rPr>
        <w:t>c)</w:t>
      </w:r>
      <w:r w:rsidRPr="002A3E3B">
        <w:rPr>
          <w:sz w:val="24"/>
          <w:szCs w:val="24"/>
        </w:rPr>
        <w:tab/>
        <w:t xml:space="preserve">zawarcie umowy w sprawie zamówienia publicznego stało się niemożliwe z przyczyn leżących po stronie wykonawcy. </w:t>
      </w:r>
    </w:p>
    <w:p w:rsidR="002A3E3B" w:rsidRPr="002A3E3B" w:rsidRDefault="002A3E3B" w:rsidP="002A3E3B">
      <w:pPr>
        <w:pStyle w:val="Tekstprzypisudolnego"/>
        <w:numPr>
          <w:ilvl w:val="0"/>
          <w:numId w:val="18"/>
        </w:numPr>
        <w:tabs>
          <w:tab w:val="clear" w:pos="0"/>
        </w:tabs>
        <w:spacing w:before="120"/>
        <w:ind w:left="851" w:hanging="851"/>
        <w:jc w:val="both"/>
        <w:rPr>
          <w:bCs/>
          <w:color w:val="000000"/>
          <w:szCs w:val="24"/>
        </w:rPr>
      </w:pPr>
      <w:r w:rsidRPr="002A3E3B">
        <w:rPr>
          <w:color w:val="000000"/>
          <w:szCs w:val="24"/>
        </w:rPr>
        <w:t>10.4.2.</w:t>
      </w:r>
      <w:r w:rsidRPr="002A3E3B">
        <w:rPr>
          <w:color w:val="000000"/>
          <w:szCs w:val="24"/>
        </w:rPr>
        <w:tab/>
        <w:t xml:space="preserve">Wadium w formach wymienionych w art. 45 ust. 6 pkt. 2 – 5 </w:t>
      </w:r>
      <w:r w:rsidRPr="002A3E3B">
        <w:rPr>
          <w:i/>
          <w:color w:val="000000"/>
          <w:szCs w:val="24"/>
        </w:rPr>
        <w:t>Prawa zamówień publicznych</w:t>
      </w:r>
      <w:r w:rsidRPr="002A3E3B">
        <w:rPr>
          <w:color w:val="000000"/>
          <w:szCs w:val="24"/>
        </w:rPr>
        <w:t xml:space="preserve"> </w:t>
      </w:r>
      <w:r w:rsidRPr="002A3E3B">
        <w:rPr>
          <w:bCs/>
          <w:color w:val="000000"/>
          <w:szCs w:val="24"/>
        </w:rPr>
        <w:t xml:space="preserve">musi być wystawione na </w:t>
      </w:r>
      <w:r w:rsidRPr="002A3E3B">
        <w:rPr>
          <w:color w:val="000000"/>
          <w:szCs w:val="24"/>
        </w:rPr>
        <w:t xml:space="preserve">Muzeum Górnictwa Węglowego </w:t>
      </w:r>
      <w:r w:rsidRPr="002A3E3B">
        <w:rPr>
          <w:szCs w:val="24"/>
        </w:rPr>
        <w:t>w Zabrzu, ul. Jodłowej 59, 41-800 Zabrze.</w:t>
      </w:r>
    </w:p>
    <w:p w:rsidR="002A3E3B" w:rsidRPr="002A3E3B" w:rsidRDefault="002A3E3B" w:rsidP="002A3E3B">
      <w:pPr>
        <w:pStyle w:val="Tekstprzypisudolnego"/>
        <w:numPr>
          <w:ilvl w:val="0"/>
          <w:numId w:val="18"/>
        </w:numPr>
        <w:tabs>
          <w:tab w:val="clear" w:pos="0"/>
        </w:tabs>
        <w:spacing w:before="120"/>
        <w:ind w:left="851" w:hanging="851"/>
        <w:jc w:val="both"/>
        <w:rPr>
          <w:szCs w:val="24"/>
        </w:rPr>
      </w:pPr>
      <w:r w:rsidRPr="002A3E3B">
        <w:rPr>
          <w:bCs/>
          <w:color w:val="000000"/>
          <w:szCs w:val="24"/>
        </w:rPr>
        <w:t>10.4.3.</w:t>
      </w:r>
      <w:r w:rsidRPr="002A3E3B">
        <w:rPr>
          <w:bCs/>
          <w:color w:val="000000"/>
          <w:szCs w:val="24"/>
        </w:rPr>
        <w:tab/>
      </w:r>
      <w:r w:rsidRPr="002A3E3B">
        <w:rPr>
          <w:color w:val="000000"/>
          <w:szCs w:val="24"/>
        </w:rPr>
        <w:t xml:space="preserve">Z treści gwarancji </w:t>
      </w:r>
      <w:r w:rsidR="001649A6">
        <w:rPr>
          <w:color w:val="000000"/>
          <w:szCs w:val="24"/>
        </w:rPr>
        <w:t xml:space="preserve">lub poręczenia </w:t>
      </w:r>
      <w:r w:rsidRPr="002A3E3B">
        <w:rPr>
          <w:color w:val="000000"/>
          <w:szCs w:val="24"/>
        </w:rPr>
        <w:t xml:space="preserve">winno wynikać bezwarunkowe zobowiązanie Gwaranta (poręczyciela) do wypłaty Zamawiającemu pełnej kwoty wadium w okolicznościach określonych w art. 46 ust. 4a i ust. 5 </w:t>
      </w:r>
      <w:r w:rsidRPr="002A3E3B">
        <w:rPr>
          <w:i/>
          <w:szCs w:val="24"/>
        </w:rPr>
        <w:t>Prawa zamówień publicznych</w:t>
      </w:r>
      <w:r w:rsidRPr="002A3E3B">
        <w:rPr>
          <w:color w:val="000000"/>
          <w:szCs w:val="24"/>
        </w:rPr>
        <w:t xml:space="preserve">, na każde pisemne żądanie zgłoszone przez Zamawiającego w terminie związania ofertą. </w:t>
      </w:r>
      <w:r w:rsidRPr="002A3E3B">
        <w:rPr>
          <w:szCs w:val="24"/>
        </w:rPr>
        <w:t>Gwarant nie może uzależniać dokonania zapłaty od spełnienia jakichkolwiek dodatkowych warunków lub wykonania czynności jak również od przedłożenia jakiejkolwiek dodatkowej dokumentacji.</w:t>
      </w:r>
    </w:p>
    <w:p w:rsidR="002A3E3B" w:rsidRDefault="002A3E3B" w:rsidP="002A3E3B">
      <w:pPr>
        <w:pStyle w:val="Tekstprzypisudolnego"/>
        <w:numPr>
          <w:ilvl w:val="0"/>
          <w:numId w:val="18"/>
        </w:numPr>
        <w:tabs>
          <w:tab w:val="clear" w:pos="0"/>
        </w:tabs>
        <w:spacing w:before="120"/>
        <w:ind w:left="567" w:hanging="567"/>
        <w:jc w:val="both"/>
        <w:rPr>
          <w:bCs/>
          <w:color w:val="000000"/>
          <w:szCs w:val="24"/>
        </w:rPr>
      </w:pPr>
      <w:r w:rsidRPr="002A3E3B">
        <w:rPr>
          <w:bCs/>
          <w:color w:val="000000"/>
          <w:szCs w:val="24"/>
        </w:rPr>
        <w:t>10.5.</w:t>
      </w:r>
      <w:r w:rsidRPr="002A3E3B">
        <w:rPr>
          <w:bCs/>
          <w:color w:val="000000"/>
          <w:szCs w:val="24"/>
        </w:rPr>
        <w:tab/>
        <w:t>Wadium wniesione przez jednego z Wykonawców wspólnie ubiegających się o zamówienie uważa się za wniesione prawidłowo.</w:t>
      </w:r>
    </w:p>
    <w:p w:rsidR="006D4816" w:rsidRPr="00E157B6" w:rsidRDefault="006D4816" w:rsidP="006D4816">
      <w:pPr>
        <w:pStyle w:val="Nagwek1"/>
        <w:keepLines/>
        <w:numPr>
          <w:ilvl w:val="0"/>
          <w:numId w:val="18"/>
        </w:numPr>
        <w:suppressAutoHyphens/>
        <w:spacing w:before="120" w:after="0"/>
        <w:ind w:left="0" w:firstLine="0"/>
        <w:rPr>
          <w:rFonts w:ascii="Times New Roman" w:hAnsi="Times New Roman"/>
          <w:color w:val="000000"/>
          <w:sz w:val="24"/>
          <w:szCs w:val="24"/>
        </w:rPr>
      </w:pPr>
      <w:bookmarkStart w:id="10" w:name="_Toc508951757"/>
      <w:r w:rsidRPr="002E59FC">
        <w:rPr>
          <w:rFonts w:ascii="Times New Roman" w:hAnsi="Times New Roman"/>
          <w:sz w:val="28"/>
          <w:szCs w:val="28"/>
        </w:rPr>
        <w:t>11.</w:t>
      </w:r>
      <w:r w:rsidRPr="00E157B6">
        <w:rPr>
          <w:rFonts w:ascii="Times New Roman" w:hAnsi="Times New Roman"/>
        </w:rPr>
        <w:tab/>
      </w:r>
      <w:r w:rsidRPr="006E4BAD">
        <w:rPr>
          <w:rFonts w:ascii="Times New Roman" w:hAnsi="Times New Roman"/>
          <w:sz w:val="28"/>
          <w:szCs w:val="24"/>
        </w:rPr>
        <w:t>TERMIN  ZWIĄZANIA  OFERTĄ.</w:t>
      </w:r>
      <w:bookmarkEnd w:id="10"/>
      <w:r w:rsidRPr="006E4BAD">
        <w:rPr>
          <w:rFonts w:ascii="Times New Roman" w:hAnsi="Times New Roman"/>
          <w:sz w:val="36"/>
        </w:rPr>
        <w:t xml:space="preserve"> </w:t>
      </w:r>
    </w:p>
    <w:p w:rsidR="006D4816" w:rsidRDefault="006D4816" w:rsidP="006D4816">
      <w:pPr>
        <w:autoSpaceDE w:val="0"/>
        <w:spacing w:before="120"/>
        <w:ind w:left="567"/>
        <w:jc w:val="both"/>
      </w:pPr>
      <w:r w:rsidRPr="00E157B6">
        <w:rPr>
          <w:color w:val="000000"/>
        </w:rPr>
        <w:t xml:space="preserve">Wykonawca składający ofertę pozostaje nią związany przez okres </w:t>
      </w:r>
      <w:r w:rsidRPr="00E157B6">
        <w:rPr>
          <w:b/>
          <w:color w:val="000000"/>
        </w:rPr>
        <w:t>3</w:t>
      </w:r>
      <w:r w:rsidRPr="00E157B6">
        <w:rPr>
          <w:b/>
        </w:rPr>
        <w:t xml:space="preserve">0 </w:t>
      </w:r>
      <w:r w:rsidRPr="00E157B6">
        <w:rPr>
          <w:b/>
          <w:bCs/>
        </w:rPr>
        <w:t>dni</w:t>
      </w:r>
      <w:r w:rsidRPr="00E157B6">
        <w:t xml:space="preserve"> od dnia wyznaczonego jako dzień składania ofert.</w:t>
      </w:r>
    </w:p>
    <w:p w:rsidR="006D4816" w:rsidRPr="002E59FC" w:rsidRDefault="006D4816" w:rsidP="006D4816">
      <w:pPr>
        <w:pStyle w:val="Nagwek1"/>
        <w:keepLines/>
        <w:numPr>
          <w:ilvl w:val="0"/>
          <w:numId w:val="18"/>
        </w:numPr>
        <w:suppressAutoHyphens/>
        <w:spacing w:before="120" w:after="0"/>
        <w:ind w:left="0" w:firstLine="0"/>
        <w:rPr>
          <w:rFonts w:ascii="Times New Roman" w:hAnsi="Times New Roman"/>
          <w:sz w:val="28"/>
          <w:szCs w:val="28"/>
        </w:rPr>
      </w:pPr>
      <w:bookmarkStart w:id="11" w:name="_Toc508951758"/>
      <w:r w:rsidRPr="002E59FC">
        <w:rPr>
          <w:rFonts w:ascii="Times New Roman" w:hAnsi="Times New Roman"/>
          <w:sz w:val="28"/>
          <w:szCs w:val="28"/>
        </w:rPr>
        <w:t>12.</w:t>
      </w:r>
      <w:r w:rsidRPr="002E59FC">
        <w:rPr>
          <w:rFonts w:ascii="Times New Roman" w:hAnsi="Times New Roman"/>
          <w:sz w:val="28"/>
          <w:szCs w:val="28"/>
        </w:rPr>
        <w:tab/>
        <w:t>OPIS  SPOSOBU  PRZYGOTOWANIA  OFERTY.</w:t>
      </w:r>
      <w:bookmarkEnd w:id="11"/>
    </w:p>
    <w:p w:rsidR="006D4816" w:rsidRPr="00E157B6" w:rsidRDefault="006D4816" w:rsidP="00707051">
      <w:pPr>
        <w:pStyle w:val="Akapitzlist"/>
        <w:numPr>
          <w:ilvl w:val="1"/>
          <w:numId w:val="23"/>
        </w:numPr>
        <w:suppressAutoHyphens/>
        <w:autoSpaceDE w:val="0"/>
        <w:spacing w:before="120"/>
        <w:ind w:left="709" w:hanging="709"/>
        <w:jc w:val="both"/>
        <w:rPr>
          <w:b/>
          <w:color w:val="000000"/>
          <w:sz w:val="24"/>
          <w:szCs w:val="24"/>
        </w:rPr>
      </w:pPr>
      <w:r w:rsidRPr="00E157B6">
        <w:rPr>
          <w:b/>
          <w:sz w:val="24"/>
          <w:szCs w:val="24"/>
        </w:rPr>
        <w:t>Oferta musi spełniać następujące wymogi:</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color w:val="000000"/>
          <w:sz w:val="24"/>
          <w:szCs w:val="24"/>
        </w:rPr>
        <w:t xml:space="preserve">Wykonawca składa jedną ofertę. </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sz w:val="24"/>
          <w:szCs w:val="24"/>
          <w:lang w:eastAsia="ar-SA"/>
        </w:rPr>
        <w:t>Ofertę składa się pod rygorem nieważności w formie pisemnej.</w:t>
      </w:r>
      <w:r w:rsidRPr="00E157B6">
        <w:rPr>
          <w:color w:val="000000"/>
          <w:sz w:val="24"/>
          <w:szCs w:val="24"/>
        </w:rPr>
        <w:t xml:space="preserve"> Zamawiający nie wyraża zgody na złożenie oferty w formie elektronicznej.</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color w:val="000000"/>
          <w:sz w:val="24"/>
          <w:szCs w:val="24"/>
        </w:rPr>
        <w:t xml:space="preserve">Oferta ma być sporządzona w języku polskim. </w:t>
      </w:r>
      <w:r w:rsidRPr="00E157B6">
        <w:rPr>
          <w:bCs/>
          <w:color w:val="000000"/>
          <w:sz w:val="24"/>
          <w:szCs w:val="24"/>
        </w:rPr>
        <w:t>Dokumenty sporządzone w języku obcym są składane wraz z tłumaczeniem na język polski, poświadczonym przez Wykonawcę.</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sz w:val="24"/>
          <w:szCs w:val="24"/>
          <w:lang w:eastAsia="ar-SA"/>
        </w:rPr>
        <w:t>Treść oferty musi odpowiadać treści SIWZ.</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E157B6">
        <w:rPr>
          <w:sz w:val="24"/>
          <w:szCs w:val="24"/>
          <w:lang w:eastAsia="ar-SA"/>
        </w:rPr>
        <w:t>ych</w:t>
      </w:r>
      <w:proofErr w:type="spellEnd"/>
      <w:r w:rsidRPr="00E157B6">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sz w:val="24"/>
          <w:szCs w:val="24"/>
          <w:lang w:eastAsia="ar-SA"/>
        </w:rPr>
        <w:lastRenderedPageBreak/>
        <w:t xml:space="preserve">Upoważnienie osób podpisujących ofertę do jej podpisania musi </w:t>
      </w:r>
      <w:r w:rsidRPr="00E157B6">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sz w:val="24"/>
          <w:szCs w:val="24"/>
          <w:lang w:eastAsia="ar-SA"/>
        </w:rPr>
        <w:t xml:space="preserve">Oświadczenia sporządzone według wzorów określonych w załącznikach do niniejszej SIWZ </w:t>
      </w:r>
      <w:r w:rsidRPr="00E157B6">
        <w:rPr>
          <w:rFonts w:eastAsia="Calibri"/>
          <w:sz w:val="24"/>
          <w:szCs w:val="24"/>
        </w:rPr>
        <w:t>oraz według wzorów udostępnionych/przekazywanych przez Zamawiającego powinny zostać wypełnione i podpisane przez osoby uprawnione do reprezentacji wykonawcy.</w:t>
      </w:r>
    </w:p>
    <w:p w:rsidR="006D4816" w:rsidRPr="00E157B6" w:rsidRDefault="006D4816" w:rsidP="002E59FC">
      <w:pPr>
        <w:pStyle w:val="Akapitzlist"/>
        <w:numPr>
          <w:ilvl w:val="2"/>
          <w:numId w:val="23"/>
        </w:numPr>
        <w:autoSpaceDE w:val="0"/>
        <w:autoSpaceDN w:val="0"/>
        <w:adjustRightInd w:val="0"/>
        <w:spacing w:before="120"/>
        <w:ind w:left="709" w:hanging="709"/>
        <w:jc w:val="both"/>
        <w:rPr>
          <w:sz w:val="24"/>
          <w:szCs w:val="24"/>
          <w:lang w:eastAsia="ar-SA"/>
        </w:rPr>
      </w:pPr>
      <w:r w:rsidRPr="00E157B6">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6D4816" w:rsidRPr="00E157B6" w:rsidRDefault="006D4816" w:rsidP="00707051">
      <w:pPr>
        <w:numPr>
          <w:ilvl w:val="1"/>
          <w:numId w:val="23"/>
        </w:numPr>
        <w:suppressAutoHyphens/>
        <w:spacing w:before="120"/>
        <w:ind w:left="709" w:hanging="709"/>
        <w:jc w:val="both"/>
        <w:rPr>
          <w:b/>
        </w:rPr>
      </w:pPr>
      <w:r w:rsidRPr="00E157B6">
        <w:rPr>
          <w:b/>
        </w:rPr>
        <w:t>Forma oferty:</w:t>
      </w:r>
    </w:p>
    <w:p w:rsidR="006D4816" w:rsidRPr="00E157B6" w:rsidRDefault="006D4816" w:rsidP="00707051">
      <w:pPr>
        <w:numPr>
          <w:ilvl w:val="2"/>
          <w:numId w:val="23"/>
        </w:numPr>
        <w:suppressAutoHyphens/>
        <w:spacing w:before="120"/>
        <w:ind w:left="709" w:hanging="709"/>
        <w:jc w:val="both"/>
      </w:pPr>
      <w:r w:rsidRPr="00E157B6">
        <w:t>Ofertę należy sporządzić i złożyć w jednym oryginale</w:t>
      </w:r>
    </w:p>
    <w:p w:rsidR="006D4816" w:rsidRPr="00E157B6" w:rsidRDefault="006D4816" w:rsidP="006D4816">
      <w:pPr>
        <w:numPr>
          <w:ilvl w:val="2"/>
          <w:numId w:val="23"/>
        </w:numPr>
        <w:suppressAutoHyphens/>
        <w:spacing w:after="120"/>
        <w:ind w:left="709" w:hanging="709"/>
        <w:jc w:val="both"/>
      </w:pPr>
      <w:r w:rsidRPr="00E157B6">
        <w:t>Oferta musi być sporządzona w języku polskim, mieć formę pisemną i format nie większy niż A4. Arkusze o większych formatach należy złożyć do formatu A4.</w:t>
      </w:r>
    </w:p>
    <w:p w:rsidR="006D4816" w:rsidRPr="00E157B6" w:rsidRDefault="006D4816" w:rsidP="006D4816">
      <w:pPr>
        <w:numPr>
          <w:ilvl w:val="2"/>
          <w:numId w:val="23"/>
        </w:numPr>
        <w:suppressAutoHyphens/>
        <w:spacing w:after="120"/>
        <w:ind w:left="709" w:hanging="709"/>
        <w:jc w:val="both"/>
      </w:pPr>
      <w:r w:rsidRPr="00E157B6">
        <w:t>Stosowne wypełnienia we wzorach dokumentów stanowiących załączniki do niniejszej SIWZ i wchodzących następnie w skład oferty mogą być dokonane komputerowo, maszynowo lub ręcznie.</w:t>
      </w:r>
    </w:p>
    <w:p w:rsidR="006D4816" w:rsidRPr="00E157B6" w:rsidRDefault="006D4816" w:rsidP="006D4816">
      <w:pPr>
        <w:numPr>
          <w:ilvl w:val="2"/>
          <w:numId w:val="23"/>
        </w:numPr>
        <w:suppressAutoHyphens/>
        <w:spacing w:after="120"/>
        <w:ind w:left="709" w:hanging="709"/>
        <w:jc w:val="both"/>
      </w:pPr>
      <w:r w:rsidRPr="00E157B6">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6D4816" w:rsidRPr="00E157B6" w:rsidRDefault="006D4816" w:rsidP="006D4816">
      <w:pPr>
        <w:numPr>
          <w:ilvl w:val="2"/>
          <w:numId w:val="23"/>
        </w:numPr>
        <w:suppressAutoHyphens/>
        <w:spacing w:after="120"/>
        <w:ind w:left="709" w:hanging="709"/>
        <w:jc w:val="both"/>
      </w:pPr>
      <w:r w:rsidRPr="00E157B6">
        <w:t>Zaleca się, aby całość oferty była złożona w formie uniemożliwiającej jej przypadkowe zdekompletowanie.</w:t>
      </w:r>
      <w:r w:rsidRPr="00E157B6">
        <w:rPr>
          <w:i/>
        </w:rPr>
        <w:t xml:space="preserve"> </w:t>
      </w:r>
    </w:p>
    <w:p w:rsidR="006D4816" w:rsidRPr="00E157B6" w:rsidRDefault="006D4816" w:rsidP="006D4816">
      <w:pPr>
        <w:numPr>
          <w:ilvl w:val="2"/>
          <w:numId w:val="23"/>
        </w:numPr>
        <w:suppressAutoHyphens/>
        <w:spacing w:after="120"/>
        <w:ind w:left="709" w:hanging="709"/>
        <w:jc w:val="both"/>
      </w:pPr>
      <w:r w:rsidRPr="00E157B6">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6D4816" w:rsidRPr="00E157B6" w:rsidRDefault="006D4816" w:rsidP="006D4816">
      <w:pPr>
        <w:numPr>
          <w:ilvl w:val="2"/>
          <w:numId w:val="23"/>
        </w:numPr>
        <w:suppressAutoHyphens/>
        <w:spacing w:after="120"/>
        <w:ind w:left="709" w:hanging="709"/>
        <w:jc w:val="both"/>
      </w:pPr>
      <w:r w:rsidRPr="00E157B6">
        <w:t>Zaleca się załączenie do oferty spisu treści z wyszczególnieniem ilości stron wchodzących w skład oferty.</w:t>
      </w:r>
    </w:p>
    <w:p w:rsidR="006D4816" w:rsidRPr="00E157B6" w:rsidRDefault="006D4816" w:rsidP="006D4816">
      <w:pPr>
        <w:numPr>
          <w:ilvl w:val="2"/>
          <w:numId w:val="23"/>
        </w:numPr>
        <w:suppressAutoHyphens/>
        <w:spacing w:after="120"/>
        <w:ind w:left="709" w:hanging="709"/>
        <w:jc w:val="both"/>
      </w:pPr>
      <w:r w:rsidRPr="00E157B6">
        <w:t xml:space="preserve">Oświadczenia, o których mowa w </w:t>
      </w:r>
      <w:r w:rsidRPr="00E157B6">
        <w:rPr>
          <w:i/>
        </w:rPr>
        <w:t>Rozporządzeniu w sprawie dokumentów</w:t>
      </w:r>
      <w:r w:rsidRPr="00E157B6">
        <w:t xml:space="preserve"> dotyczące wykonawcy i innych podmiotów, na których zdolnościach lub sytuacji polega wykonawca na zasadach określonych w art. 22a </w:t>
      </w:r>
      <w:r w:rsidRPr="00E157B6">
        <w:rPr>
          <w:i/>
        </w:rPr>
        <w:t>Prawa zamówień publicznych</w:t>
      </w:r>
      <w:r w:rsidRPr="00E157B6">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6D4816" w:rsidRPr="00E157B6" w:rsidRDefault="006D4816" w:rsidP="006D4816">
      <w:pPr>
        <w:numPr>
          <w:ilvl w:val="2"/>
          <w:numId w:val="23"/>
        </w:numPr>
        <w:suppressAutoHyphens/>
        <w:spacing w:after="120"/>
        <w:ind w:left="709" w:hanging="709"/>
        <w:jc w:val="both"/>
      </w:pPr>
      <w:r w:rsidRPr="00E157B6">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6D4816" w:rsidRPr="00E157B6" w:rsidRDefault="006D4816" w:rsidP="006D4816">
      <w:pPr>
        <w:numPr>
          <w:ilvl w:val="2"/>
          <w:numId w:val="23"/>
        </w:numPr>
        <w:suppressAutoHyphens/>
        <w:spacing w:after="120"/>
        <w:ind w:left="993" w:hanging="993"/>
        <w:jc w:val="both"/>
      </w:pPr>
      <w:r w:rsidRPr="00E157B6">
        <w:lastRenderedPageBreak/>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6D4816" w:rsidRPr="00E157B6" w:rsidRDefault="006D4816" w:rsidP="006D4816">
      <w:pPr>
        <w:numPr>
          <w:ilvl w:val="2"/>
          <w:numId w:val="23"/>
        </w:numPr>
        <w:suppressAutoHyphens/>
        <w:spacing w:after="120"/>
        <w:ind w:left="993" w:hanging="993"/>
        <w:jc w:val="both"/>
      </w:pPr>
      <w:r w:rsidRPr="00E157B6">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6D4816" w:rsidRPr="00E157B6" w:rsidRDefault="006D4816" w:rsidP="006D4816">
      <w:pPr>
        <w:numPr>
          <w:ilvl w:val="2"/>
          <w:numId w:val="23"/>
        </w:numPr>
        <w:suppressAutoHyphens/>
        <w:spacing w:after="120"/>
        <w:ind w:left="993" w:hanging="993"/>
        <w:jc w:val="both"/>
      </w:pPr>
      <w:r w:rsidRPr="00E157B6">
        <w:t>Zamawiający może żądać przedstawienia oryginału lub notarialnie poświadczonej kopii dokumentu wyłącznie wtedy, gdy złożona przez wykonawcę kopia dokumentu jest nieczytelna lub budzi wątpliwości, co do jej prawdziwości.</w:t>
      </w:r>
    </w:p>
    <w:p w:rsidR="006D4816" w:rsidRPr="00E157B6" w:rsidRDefault="006D4816" w:rsidP="006D4816">
      <w:pPr>
        <w:suppressAutoHyphens/>
        <w:spacing w:after="120"/>
        <w:ind w:left="709" w:hanging="709"/>
        <w:jc w:val="both"/>
      </w:pPr>
      <w:r w:rsidRPr="00E157B6">
        <w:rPr>
          <w:b/>
        </w:rPr>
        <w:t>12.3.</w:t>
      </w:r>
      <w:r w:rsidRPr="00E157B6">
        <w:rPr>
          <w:b/>
        </w:rPr>
        <w:tab/>
        <w:t>Na zawartość oferty składa się:</w:t>
      </w:r>
    </w:p>
    <w:p w:rsidR="001649A6" w:rsidRDefault="006D4816" w:rsidP="00B10033">
      <w:pPr>
        <w:suppressAutoHyphens/>
        <w:spacing w:after="120"/>
        <w:ind w:left="851" w:hanging="851"/>
        <w:jc w:val="both"/>
        <w:rPr>
          <w:color w:val="000000"/>
        </w:rPr>
      </w:pPr>
      <w:r w:rsidRPr="00E157B6">
        <w:rPr>
          <w:color w:val="000000"/>
        </w:rPr>
        <w:t>12.3.1.</w:t>
      </w:r>
      <w:r w:rsidRPr="00E157B6">
        <w:rPr>
          <w:color w:val="000000"/>
        </w:rPr>
        <w:tab/>
      </w:r>
      <w:r w:rsidR="001649A6" w:rsidRPr="00E157B6">
        <w:rPr>
          <w:color w:val="000000"/>
        </w:rPr>
        <w:t xml:space="preserve">Wypełniony </w:t>
      </w:r>
      <w:r w:rsidR="001649A6">
        <w:rPr>
          <w:color w:val="000000"/>
        </w:rPr>
        <w:t>podpisany</w:t>
      </w:r>
      <w:r w:rsidR="001649A6" w:rsidRPr="00E157B6">
        <w:rPr>
          <w:i/>
          <w:color w:val="000000"/>
        </w:rPr>
        <w:t xml:space="preserve"> Formularz oferty</w:t>
      </w:r>
      <w:r w:rsidR="001649A6" w:rsidRPr="00E157B6">
        <w:rPr>
          <w:color w:val="000000"/>
        </w:rPr>
        <w:t xml:space="preserve"> zgodny ze wzorem stanowiącym </w:t>
      </w:r>
      <w:r w:rsidR="001649A6" w:rsidRPr="00E157B6">
        <w:rPr>
          <w:bCs/>
          <w:color w:val="000000"/>
        </w:rPr>
        <w:t>załącznik nr 2 do SIWZ</w:t>
      </w:r>
      <w:r w:rsidR="001649A6" w:rsidRPr="00E157B6">
        <w:rPr>
          <w:color w:val="000000"/>
        </w:rPr>
        <w:t>.</w:t>
      </w:r>
    </w:p>
    <w:p w:rsidR="001649A6" w:rsidRPr="00E157B6" w:rsidRDefault="006D4816" w:rsidP="00B10033">
      <w:pPr>
        <w:suppressAutoHyphens/>
        <w:spacing w:after="120"/>
        <w:ind w:left="851" w:hanging="851"/>
        <w:jc w:val="both"/>
        <w:rPr>
          <w:color w:val="000000"/>
        </w:rPr>
      </w:pPr>
      <w:r w:rsidRPr="00E157B6">
        <w:rPr>
          <w:color w:val="000000"/>
        </w:rPr>
        <w:t>12.3.2.</w:t>
      </w:r>
      <w:r w:rsidRPr="00E157B6">
        <w:rPr>
          <w:color w:val="000000"/>
        </w:rPr>
        <w:tab/>
      </w:r>
      <w:r w:rsidR="001649A6" w:rsidRPr="00E157B6">
        <w:rPr>
          <w:color w:val="000000"/>
        </w:rPr>
        <w:t xml:space="preserve">Wypełniona </w:t>
      </w:r>
      <w:r w:rsidR="001649A6">
        <w:rPr>
          <w:color w:val="000000"/>
        </w:rPr>
        <w:t xml:space="preserve">i podpisana </w:t>
      </w:r>
      <w:r w:rsidR="001649A6" w:rsidRPr="00E157B6">
        <w:rPr>
          <w:i/>
          <w:color w:val="000000"/>
        </w:rPr>
        <w:t xml:space="preserve">Specyfikacja </w:t>
      </w:r>
      <w:r w:rsidR="001649A6">
        <w:rPr>
          <w:i/>
          <w:color w:val="000000"/>
        </w:rPr>
        <w:t xml:space="preserve">techniczna </w:t>
      </w:r>
      <w:r w:rsidR="001649A6">
        <w:rPr>
          <w:color w:val="000000"/>
        </w:rPr>
        <w:t>s</w:t>
      </w:r>
      <w:r w:rsidR="001649A6" w:rsidRPr="00E157B6">
        <w:rPr>
          <w:color w:val="000000"/>
        </w:rPr>
        <w:t xml:space="preserve">tanowiąca </w:t>
      </w:r>
      <w:r w:rsidR="001649A6" w:rsidRPr="00E157B6">
        <w:rPr>
          <w:bCs/>
          <w:color w:val="000000"/>
        </w:rPr>
        <w:t>załącznik nr 1 do SIWZ</w:t>
      </w:r>
      <w:r w:rsidR="001649A6" w:rsidRPr="00E157B6">
        <w:rPr>
          <w:color w:val="000000"/>
        </w:rPr>
        <w:t>.</w:t>
      </w:r>
    </w:p>
    <w:p w:rsidR="00B10033" w:rsidRDefault="006D4816" w:rsidP="00B10033">
      <w:pPr>
        <w:suppressAutoHyphens/>
        <w:spacing w:after="120"/>
        <w:ind w:left="851" w:hanging="851"/>
        <w:jc w:val="both"/>
        <w:rPr>
          <w:color w:val="000000"/>
        </w:rPr>
      </w:pPr>
      <w:r w:rsidRPr="00E157B6">
        <w:rPr>
          <w:color w:val="000000"/>
        </w:rPr>
        <w:t>12.3.3.</w:t>
      </w:r>
      <w:r w:rsidRPr="00E157B6">
        <w:rPr>
          <w:color w:val="000000"/>
        </w:rPr>
        <w:tab/>
      </w:r>
      <w:r w:rsidR="001649A6" w:rsidRPr="00E157B6">
        <w:rPr>
          <w:color w:val="000000"/>
        </w:rPr>
        <w:t xml:space="preserve">Wypełniony </w:t>
      </w:r>
      <w:r w:rsidR="001649A6">
        <w:rPr>
          <w:color w:val="000000"/>
        </w:rPr>
        <w:t>podpisany</w:t>
      </w:r>
      <w:r w:rsidR="001649A6" w:rsidRPr="00E157B6">
        <w:rPr>
          <w:i/>
          <w:color w:val="000000"/>
        </w:rPr>
        <w:t xml:space="preserve"> Formularz </w:t>
      </w:r>
      <w:r w:rsidR="001649A6">
        <w:rPr>
          <w:i/>
          <w:color w:val="000000"/>
        </w:rPr>
        <w:t>cenowy</w:t>
      </w:r>
      <w:r w:rsidR="001649A6" w:rsidRPr="00E157B6">
        <w:rPr>
          <w:color w:val="000000"/>
        </w:rPr>
        <w:t xml:space="preserve"> </w:t>
      </w:r>
      <w:r w:rsidR="00B10033" w:rsidRPr="00E157B6">
        <w:rPr>
          <w:color w:val="000000"/>
        </w:rPr>
        <w:t xml:space="preserve">zgodny ze wzorem stanowiącym </w:t>
      </w:r>
      <w:r w:rsidR="00B10033" w:rsidRPr="00E157B6">
        <w:rPr>
          <w:bCs/>
          <w:color w:val="000000"/>
        </w:rPr>
        <w:t xml:space="preserve">załącznik nr </w:t>
      </w:r>
      <w:r w:rsidR="00B10033">
        <w:rPr>
          <w:bCs/>
          <w:color w:val="000000"/>
        </w:rPr>
        <w:t>3</w:t>
      </w:r>
      <w:r w:rsidR="00B10033" w:rsidRPr="00E157B6">
        <w:rPr>
          <w:bCs/>
          <w:color w:val="000000"/>
        </w:rPr>
        <w:t xml:space="preserve"> do SIWZ</w:t>
      </w:r>
      <w:r w:rsidR="00B10033" w:rsidRPr="00E157B6">
        <w:rPr>
          <w:color w:val="000000"/>
        </w:rPr>
        <w:t>.</w:t>
      </w:r>
    </w:p>
    <w:p w:rsidR="00B10033" w:rsidRDefault="006D4816" w:rsidP="00B10033">
      <w:pPr>
        <w:suppressAutoHyphens/>
        <w:spacing w:after="120"/>
        <w:ind w:left="851" w:hanging="851"/>
        <w:jc w:val="both"/>
        <w:rPr>
          <w:color w:val="000000"/>
        </w:rPr>
      </w:pPr>
      <w:r w:rsidRPr="00E157B6">
        <w:t>12.3.4.</w:t>
      </w:r>
      <w:r w:rsidRPr="00E157B6">
        <w:tab/>
      </w:r>
      <w:r w:rsidR="00B10033">
        <w:rPr>
          <w:color w:val="000000"/>
        </w:rPr>
        <w:t xml:space="preserve">Wypełniony </w:t>
      </w:r>
      <w:r w:rsidR="00B10033" w:rsidRPr="00E157B6">
        <w:t xml:space="preserve">Wypełnione i podpisane oświadczenie własne Wykonawcy, o którym mowa w pkt 8.1. SIWZ </w:t>
      </w:r>
      <w:r w:rsidR="00B10033" w:rsidRPr="00E157B6">
        <w:rPr>
          <w:bCs/>
          <w:color w:val="000000"/>
        </w:rPr>
        <w:t>załącznik nr 3 do SIWZ</w:t>
      </w:r>
      <w:r w:rsidR="00B10033" w:rsidRPr="00E157B6">
        <w:rPr>
          <w:color w:val="000000"/>
        </w:rPr>
        <w:t>.</w:t>
      </w:r>
    </w:p>
    <w:p w:rsidR="00B10033" w:rsidRPr="00E157B6" w:rsidRDefault="006D4816" w:rsidP="00B10033">
      <w:pPr>
        <w:suppressAutoHyphens/>
        <w:spacing w:after="120"/>
        <w:ind w:left="851" w:hanging="851"/>
        <w:jc w:val="both"/>
      </w:pPr>
      <w:r w:rsidRPr="00E157B6">
        <w:t>12.3.5.</w:t>
      </w:r>
      <w:r w:rsidRPr="00E157B6">
        <w:tab/>
      </w:r>
      <w:r w:rsidR="00B10033" w:rsidRPr="00E157B6">
        <w:rPr>
          <w:noProof/>
        </w:rPr>
        <w:t xml:space="preserve">Stosowne pełnomocnictwo(a) </w:t>
      </w:r>
      <w:r w:rsidR="00B10033" w:rsidRPr="00E157B6">
        <w:t xml:space="preserve">w przypadku, gdy upoważnienie do podpisania oferty nie wynika bezpośrednio z właściwego rejestru </w:t>
      </w:r>
    </w:p>
    <w:p w:rsidR="006D4816" w:rsidRDefault="00B10033" w:rsidP="00B10033">
      <w:pPr>
        <w:suppressAutoHyphens/>
        <w:spacing w:after="120"/>
        <w:ind w:left="851" w:hanging="851"/>
        <w:jc w:val="both"/>
        <w:rPr>
          <w:noProof/>
        </w:rPr>
      </w:pPr>
      <w:r>
        <w:rPr>
          <w:noProof/>
        </w:rPr>
        <w:t>12.3.6.</w:t>
      </w:r>
      <w:r>
        <w:rPr>
          <w:noProof/>
        </w:rPr>
        <w:tab/>
      </w:r>
      <w:r w:rsidR="006D4816" w:rsidRPr="00E157B6">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B10033" w:rsidRDefault="00B10033" w:rsidP="00B10033">
      <w:pPr>
        <w:suppressAutoHyphens/>
        <w:spacing w:after="120"/>
        <w:ind w:left="851" w:hanging="851"/>
        <w:jc w:val="both"/>
        <w:rPr>
          <w:noProof/>
        </w:rPr>
      </w:pPr>
      <w:r>
        <w:rPr>
          <w:noProof/>
        </w:rPr>
        <w:t>12.3.7.</w:t>
      </w:r>
      <w:r>
        <w:rPr>
          <w:noProof/>
        </w:rPr>
        <w:tab/>
      </w:r>
      <w:r w:rsidRPr="0055176C">
        <w:rPr>
          <w:noProof/>
        </w:rPr>
        <w:t xml:space="preserve">W przypadku gdy wykonawca </w:t>
      </w:r>
      <w:r w:rsidRPr="0055176C">
        <w:t>polega na zdolnościach innych podmiotów</w:t>
      </w:r>
      <w:r>
        <w:t>,</w:t>
      </w:r>
      <w:r w:rsidRPr="0055176C">
        <w:t xml:space="preserve"> na zasadach określonych w art. 22a </w:t>
      </w:r>
      <w:r w:rsidRPr="0055176C">
        <w:rPr>
          <w:i/>
        </w:rPr>
        <w:t>Prawa zamówień publicznych</w:t>
      </w:r>
      <w:r>
        <w:rPr>
          <w:i/>
        </w:rPr>
        <w:t>,</w:t>
      </w:r>
      <w:r w:rsidRPr="0055176C">
        <w:t xml:space="preserve"> do oferty należy załączyć dokumenty stanowiące dowód, że </w:t>
      </w:r>
      <w:r>
        <w:t xml:space="preserve">wykonawca </w:t>
      </w:r>
      <w:r w:rsidRPr="0055176C">
        <w:t>realizując zamówienie, będzie dysponował niezbędnymi zasobami tych podmiotów, w szczególności przedstawiając zobowiązanie tych podmiotów do oddania mu do dyspozycji niezbędnych zasobów na potrzeby realizacji zamówienia.</w:t>
      </w:r>
    </w:p>
    <w:p w:rsidR="006D4816" w:rsidRPr="00E157B6" w:rsidRDefault="006D4816" w:rsidP="006D4816">
      <w:pPr>
        <w:suppressAutoHyphens/>
        <w:spacing w:after="120"/>
        <w:ind w:left="567" w:hanging="567"/>
        <w:jc w:val="both"/>
      </w:pPr>
      <w:r w:rsidRPr="00E157B6">
        <w:rPr>
          <w:b/>
          <w:noProof/>
        </w:rPr>
        <w:t>12.4.</w:t>
      </w:r>
      <w:r w:rsidRPr="00E157B6">
        <w:rPr>
          <w:b/>
          <w:noProof/>
        </w:rPr>
        <w:tab/>
        <w:t>Tajemnica przedsiębiorstwa.</w:t>
      </w:r>
    </w:p>
    <w:p w:rsidR="006D4816" w:rsidRPr="00E157B6" w:rsidRDefault="006D4816" w:rsidP="006D4816">
      <w:pPr>
        <w:suppressAutoHyphens/>
        <w:spacing w:after="120"/>
        <w:ind w:left="993" w:hanging="993"/>
        <w:jc w:val="both"/>
      </w:pPr>
      <w:r w:rsidRPr="00E157B6">
        <w:rPr>
          <w:color w:val="000000"/>
        </w:rPr>
        <w:t>12.4.1.</w:t>
      </w:r>
      <w:r w:rsidRPr="00E157B6">
        <w:rPr>
          <w:color w:val="000000"/>
        </w:rPr>
        <w:tab/>
        <w:t xml:space="preserve">Oferta wraz z wymaganymi załącznikami, oświadczeniami i dokumentami jest jawna, z wyjątkiem informacji stanowiących tajemnice przedsiębiorstwa w rozumieniu przepisów ustawy z dnia 16 kwietnia 1993 r. </w:t>
      </w:r>
      <w:r w:rsidRPr="00E157B6">
        <w:rPr>
          <w:i/>
          <w:color w:val="000000"/>
        </w:rPr>
        <w:t>o zwalczaniu nieuczciwej konkurencji</w:t>
      </w:r>
      <w:r w:rsidRPr="00E157B6">
        <w:rPr>
          <w:color w:val="000000"/>
        </w:rPr>
        <w:t xml:space="preserve"> (tekst jedn. Dz. U. z 20</w:t>
      </w:r>
      <w:r w:rsidR="001E7B6F">
        <w:rPr>
          <w:color w:val="000000"/>
        </w:rPr>
        <w:t>18</w:t>
      </w:r>
      <w:r w:rsidRPr="00E157B6">
        <w:rPr>
          <w:color w:val="000000"/>
        </w:rPr>
        <w:t xml:space="preserve"> r. poz. </w:t>
      </w:r>
      <w:r w:rsidR="001E7B6F">
        <w:rPr>
          <w:color w:val="000000"/>
        </w:rPr>
        <w:t xml:space="preserve">419 z </w:t>
      </w:r>
      <w:proofErr w:type="spellStart"/>
      <w:r w:rsidR="001E7B6F">
        <w:rPr>
          <w:color w:val="000000"/>
        </w:rPr>
        <w:t>późn</w:t>
      </w:r>
      <w:proofErr w:type="spellEnd"/>
      <w:r w:rsidR="001E7B6F">
        <w:rPr>
          <w:color w:val="000000"/>
        </w:rPr>
        <w:t>. zmian.), a </w:t>
      </w:r>
      <w:r w:rsidRPr="00E157B6">
        <w:rPr>
          <w:color w:val="000000"/>
        </w:rPr>
        <w:t>Wykonawca</w:t>
      </w:r>
      <w:r w:rsidRPr="00E157B6">
        <w:t>, nie później niż w terminie</w:t>
      </w:r>
      <w:r w:rsidR="002E59FC">
        <w:t xml:space="preserve"> składania ofert lub wniosków o </w:t>
      </w:r>
      <w:r w:rsidRPr="00E157B6">
        <w:t>dopuszczenie do udziału w postępowaniu, zastrzegł, że nie mogą być one udostępniane oraz wykazał, iż zastrzeżone informacje stanowią tajemnicę przedsiębiorstwa. Wykonawca nie może zastrzec informacji, o których mowa w art. 86 ust. 4</w:t>
      </w:r>
      <w:r w:rsidRPr="00E157B6">
        <w:rPr>
          <w:i/>
        </w:rPr>
        <w:t xml:space="preserve"> Prawa zamówień publicznych.</w:t>
      </w:r>
    </w:p>
    <w:p w:rsidR="006D4816" w:rsidRPr="00E157B6" w:rsidRDefault="006D4816" w:rsidP="006D4816">
      <w:pPr>
        <w:suppressAutoHyphens/>
        <w:spacing w:after="120"/>
        <w:ind w:left="993" w:hanging="993"/>
        <w:jc w:val="both"/>
      </w:pPr>
      <w:r w:rsidRPr="00E157B6">
        <w:t>12.4.2.</w:t>
      </w:r>
      <w:r w:rsidRPr="00E157B6">
        <w:tab/>
      </w:r>
      <w:r w:rsidRPr="00E157B6">
        <w:rPr>
          <w:noProof/>
        </w:rPr>
        <w:t xml:space="preserve">Przez tajemnicę przedsiębiorstwa w rozumieniu </w:t>
      </w:r>
      <w:r w:rsidR="002E59FC">
        <w:rPr>
          <w:noProof/>
        </w:rPr>
        <w:t>art. 11 ust. 4 ustawy z dnia 16 </w:t>
      </w:r>
      <w:r w:rsidRPr="00E157B6">
        <w:rPr>
          <w:noProof/>
        </w:rPr>
        <w:t xml:space="preserve">kwietnia 1993 r. </w:t>
      </w:r>
      <w:r w:rsidRPr="00E157B6">
        <w:rPr>
          <w:i/>
          <w:noProof/>
        </w:rPr>
        <w:t>o zwalczaniu nieuczciwej konkurencji</w:t>
      </w:r>
      <w:r w:rsidRPr="00E157B6">
        <w:rPr>
          <w:noProof/>
        </w:rPr>
        <w:t xml:space="preserve"> (tekst jedn. Dz.U. z 2003 r. Nr 153 poz. 1503 z późn. zm.) rozumie się nieujawnione do wiadomości </w:t>
      </w:r>
      <w:r w:rsidRPr="00E157B6">
        <w:rPr>
          <w:noProof/>
        </w:rPr>
        <w:lastRenderedPageBreak/>
        <w:t xml:space="preserve">publicznej informacje techniczne, technologiczne, organizacyjne przedsiębiorstwa lub inne informacje posiadające wartość gospodarczą, co do których przedsiębiorca podjął niezbędne działania w celu zachowania ich poufności. </w:t>
      </w:r>
    </w:p>
    <w:p w:rsidR="006D4816" w:rsidRPr="00E157B6" w:rsidRDefault="006D4816" w:rsidP="006D4816">
      <w:pPr>
        <w:suppressAutoHyphens/>
        <w:spacing w:after="120"/>
        <w:ind w:left="993" w:hanging="993"/>
        <w:jc w:val="both"/>
      </w:pPr>
      <w:r w:rsidRPr="00E157B6">
        <w:t>12.4.3.</w:t>
      </w:r>
      <w:r w:rsidRPr="00E157B6">
        <w:tab/>
      </w:r>
      <w:r w:rsidRPr="00E157B6">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6D4816" w:rsidRPr="00E157B6" w:rsidRDefault="006D4816" w:rsidP="006D4816">
      <w:pPr>
        <w:suppressAutoHyphens/>
        <w:spacing w:after="120"/>
        <w:ind w:left="993" w:hanging="993"/>
        <w:jc w:val="both"/>
      </w:pPr>
      <w:r w:rsidRPr="00E157B6">
        <w:t>12.4.4.</w:t>
      </w:r>
      <w:r w:rsidRPr="00E157B6">
        <w:tab/>
      </w:r>
      <w:r w:rsidRPr="00E157B6">
        <w:rPr>
          <w:noProof/>
        </w:rPr>
        <w:t xml:space="preserve">Zamawiający ma prawo badać skuteczność zastrzeżenia dot. zakazu udostępniania informacji zastrzeżonych jako tajemnica przedsiębiorstwa. </w:t>
      </w:r>
    </w:p>
    <w:p w:rsidR="006D4816" w:rsidRPr="00E157B6" w:rsidRDefault="006D4816" w:rsidP="006D4816">
      <w:pPr>
        <w:suppressAutoHyphens/>
        <w:spacing w:after="120"/>
        <w:ind w:left="993" w:hanging="993"/>
        <w:jc w:val="both"/>
        <w:rPr>
          <w:noProof/>
        </w:rPr>
      </w:pPr>
      <w:r w:rsidRPr="00E157B6">
        <w:t>12.4.5.</w:t>
      </w:r>
      <w:r w:rsidRPr="00E157B6">
        <w:tab/>
      </w:r>
      <w:r w:rsidRPr="00E157B6">
        <w:rPr>
          <w:color w:val="000000"/>
        </w:rPr>
        <w:t>Przy braku wyraźnego rozdzielenia dokumentów stanowiących tajemnicę przedsiębiorstwa Zamawiający wszystkie dokumenty składające się na treść oferty uzna za jawne</w:t>
      </w:r>
      <w:r w:rsidRPr="00E157B6">
        <w:rPr>
          <w:noProof/>
          <w:color w:val="000000"/>
        </w:rPr>
        <w:t>.</w:t>
      </w:r>
      <w:r w:rsidRPr="00E157B6">
        <w:rPr>
          <w:noProof/>
        </w:rPr>
        <w:t xml:space="preserve"> Zamawiający ma prawo badać skuteczność zastrzeżenia dot. zakazu udostępniania informacji zastrzeżonych jako tajemnica przedsiębiorstwa.</w:t>
      </w:r>
    </w:p>
    <w:p w:rsidR="006D4816" w:rsidRPr="00E157B6" w:rsidRDefault="006D4816" w:rsidP="006D4816">
      <w:pPr>
        <w:autoSpaceDE w:val="0"/>
        <w:autoSpaceDN w:val="0"/>
        <w:adjustRightInd w:val="0"/>
        <w:spacing w:after="120"/>
        <w:ind w:left="709" w:hanging="709"/>
        <w:jc w:val="both"/>
        <w:rPr>
          <w:b/>
          <w:color w:val="000000"/>
        </w:rPr>
      </w:pPr>
      <w:r w:rsidRPr="00E157B6">
        <w:rPr>
          <w:b/>
          <w:color w:val="000000"/>
        </w:rPr>
        <w:t>12.5.</w:t>
      </w:r>
      <w:r w:rsidRPr="00E157B6">
        <w:rPr>
          <w:b/>
          <w:color w:val="000000"/>
        </w:rPr>
        <w:tab/>
        <w:t xml:space="preserve">Sposób złożenia oferty </w:t>
      </w:r>
    </w:p>
    <w:p w:rsidR="006D4816" w:rsidRPr="00E157B6" w:rsidRDefault="006D4816" w:rsidP="006D4816">
      <w:pPr>
        <w:spacing w:after="120"/>
        <w:ind w:left="1134" w:hanging="850"/>
        <w:jc w:val="both"/>
      </w:pPr>
      <w:r w:rsidRPr="00E157B6">
        <w:t>12.5.1.</w:t>
      </w:r>
      <w:r w:rsidRPr="00E157B6">
        <w:tab/>
        <w:t>Ofertę należy umieścić w zamkniętym opakowaniu (koperta, paczka) uniemożliwiającym odczytanie jego zawartości bez uszkodzenia tego opakowania.</w:t>
      </w:r>
    </w:p>
    <w:p w:rsidR="006D4816" w:rsidRDefault="006D4816" w:rsidP="006D4816">
      <w:pPr>
        <w:spacing w:after="120"/>
        <w:ind w:left="1134" w:hanging="850"/>
        <w:jc w:val="both"/>
      </w:pPr>
      <w:r w:rsidRPr="00E157B6">
        <w:t>12.5.2.</w:t>
      </w:r>
      <w:r w:rsidRPr="00E157B6">
        <w:tab/>
        <w:t xml:space="preserve">Kopertę (paczkę) należy opisać następująco: </w:t>
      </w:r>
    </w:p>
    <w:p w:rsidR="006D4816" w:rsidRPr="00E157B6" w:rsidRDefault="006D4816" w:rsidP="003E01D9">
      <w:pPr>
        <w:pBdr>
          <w:top w:val="single" w:sz="4" w:space="0" w:color="000000"/>
          <w:left w:val="single" w:sz="4" w:space="1" w:color="000000"/>
          <w:bottom w:val="single" w:sz="4" w:space="7" w:color="000000"/>
          <w:right w:val="single" w:sz="4" w:space="4" w:color="000000"/>
        </w:pBdr>
        <w:rPr>
          <w:b/>
        </w:rPr>
      </w:pPr>
      <w:r w:rsidRPr="00E157B6">
        <w:rPr>
          <w:b/>
        </w:rPr>
        <w:t>Nadawca:</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864"/>
          <w:tab w:val="left" w:pos="4032"/>
        </w:tabs>
        <w:jc w:val="both"/>
      </w:pPr>
      <w:r w:rsidRPr="00E157B6">
        <w:t>Nazwa i adres Wykonawcy (pieczęć).</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864"/>
          <w:tab w:val="left" w:pos="4032"/>
        </w:tabs>
        <w:jc w:val="both"/>
      </w:pPr>
      <w:r w:rsidRPr="00E157B6">
        <w:t>………………………………………</w:t>
      </w:r>
    </w:p>
    <w:p w:rsidR="006D4816" w:rsidRPr="00E157B6" w:rsidRDefault="006D4816" w:rsidP="003E01D9">
      <w:pPr>
        <w:pBdr>
          <w:top w:val="single" w:sz="4" w:space="0" w:color="000000"/>
          <w:left w:val="single" w:sz="4" w:space="1" w:color="000000"/>
          <w:bottom w:val="single" w:sz="4" w:space="7" w:color="000000"/>
          <w:right w:val="single" w:sz="4" w:space="4" w:color="000000"/>
        </w:pBdr>
        <w:rPr>
          <w:b/>
          <w:sz w:val="22"/>
        </w:rPr>
      </w:pPr>
      <w:r w:rsidRPr="00E157B6">
        <w:rPr>
          <w:b/>
          <w:sz w:val="22"/>
        </w:rPr>
        <w:t>Adresat:</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284"/>
        </w:tabs>
        <w:rPr>
          <w:b/>
          <w:sz w:val="22"/>
        </w:rPr>
      </w:pPr>
      <w:r w:rsidRPr="00E157B6">
        <w:rPr>
          <w:b/>
          <w:sz w:val="22"/>
        </w:rPr>
        <w:t>Muzeum Górnictwa Węglowego w Zabrzu</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284"/>
          <w:tab w:val="left" w:pos="2580"/>
        </w:tabs>
        <w:rPr>
          <w:b/>
          <w:sz w:val="22"/>
        </w:rPr>
      </w:pPr>
      <w:r w:rsidRPr="00E157B6">
        <w:rPr>
          <w:b/>
          <w:sz w:val="22"/>
        </w:rPr>
        <w:t>ul. Jodłowa 59,</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284"/>
        </w:tabs>
        <w:rPr>
          <w:b/>
          <w:sz w:val="22"/>
        </w:rPr>
      </w:pPr>
      <w:r w:rsidRPr="00E157B6">
        <w:rPr>
          <w:b/>
          <w:sz w:val="22"/>
        </w:rPr>
        <w:t>41-800  ZABRZE</w:t>
      </w:r>
    </w:p>
    <w:p w:rsidR="006D4816" w:rsidRPr="003E01D9"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sz w:val="32"/>
        </w:rPr>
      </w:pPr>
      <w:r w:rsidRPr="003E01D9">
        <w:rPr>
          <w:b/>
          <w:sz w:val="32"/>
        </w:rPr>
        <w:t>OFERTA  PRZETARGOWA</w:t>
      </w:r>
    </w:p>
    <w:p w:rsidR="00707051" w:rsidRPr="003E01D9"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r w:rsidRPr="003E01D9">
        <w:rPr>
          <w:b/>
        </w:rPr>
        <w:t>w przetargu nieograniczonym (Nr ZP/</w:t>
      </w:r>
      <w:r w:rsidR="002A3E3B">
        <w:rPr>
          <w:b/>
        </w:rPr>
        <w:t>09</w:t>
      </w:r>
      <w:r w:rsidRPr="003E01D9">
        <w:rPr>
          <w:b/>
        </w:rPr>
        <w:t>/MGW/201</w:t>
      </w:r>
      <w:r w:rsidR="002A3E3B">
        <w:rPr>
          <w:b/>
        </w:rPr>
        <w:t>8</w:t>
      </w:r>
      <w:r w:rsidRPr="003E01D9">
        <w:rPr>
          <w:b/>
        </w:rPr>
        <w:t>)</w:t>
      </w:r>
      <w:r w:rsidR="00707051" w:rsidRPr="003E01D9">
        <w:rPr>
          <w:b/>
        </w:rPr>
        <w:t xml:space="preserve"> </w:t>
      </w:r>
      <w:r w:rsidRPr="003E01D9">
        <w:rPr>
          <w:b/>
        </w:rPr>
        <w:t xml:space="preserve">pn. </w:t>
      </w:r>
    </w:p>
    <w:p w:rsidR="00707051" w:rsidRPr="003E01D9" w:rsidRDefault="00707051"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p>
    <w:p w:rsidR="002A3E3B"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i/>
          <w:sz w:val="28"/>
        </w:rPr>
      </w:pPr>
      <w:r w:rsidRPr="003E01D9">
        <w:rPr>
          <w:b/>
        </w:rPr>
        <w:t>„</w:t>
      </w:r>
      <w:r w:rsidR="002A3E3B" w:rsidRPr="002A3E3B">
        <w:rPr>
          <w:b/>
          <w:i/>
          <w:color w:val="000000"/>
          <w:sz w:val="28"/>
          <w:lang w:eastAsia="en-US"/>
        </w:rPr>
        <w:t>Zakup oraz dostawa sprzętu komputerowego wraz z oprogramowaniem na potrzeby projektu „E-Muzeum – digitalizacja i udostępnienie zasobów Muzeum Górnictwa Węglowego w Zabrzu</w:t>
      </w:r>
      <w:r w:rsidR="002A3E3B" w:rsidRPr="002A3E3B">
        <w:rPr>
          <w:b/>
          <w:i/>
          <w:sz w:val="32"/>
        </w:rPr>
        <w:t xml:space="preserve"> </w:t>
      </w:r>
    </w:p>
    <w:p w:rsidR="006D4816" w:rsidRPr="003E01D9"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p>
    <w:p w:rsidR="006D4816" w:rsidRPr="00E157B6"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pPr>
      <w:r w:rsidRPr="00E157B6">
        <w:t>NIE  OTWIERAĆ  PRZED  TERMINEM  OTWARCIA  OFERT</w:t>
      </w:r>
    </w:p>
    <w:p w:rsidR="006D4816" w:rsidRPr="00E157B6"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pPr>
      <w:r w:rsidRPr="00E157B6">
        <w:t>………………………………  godz. ………………………..</w:t>
      </w:r>
    </w:p>
    <w:p w:rsidR="006D4816" w:rsidRPr="00E157B6" w:rsidRDefault="006D4816" w:rsidP="006D4816">
      <w:pPr>
        <w:pStyle w:val="Akapitzlist"/>
        <w:autoSpaceDE w:val="0"/>
        <w:autoSpaceDN w:val="0"/>
        <w:adjustRightInd w:val="0"/>
        <w:spacing w:before="120"/>
        <w:ind w:left="0"/>
        <w:jc w:val="both"/>
        <w:rPr>
          <w:b/>
          <w:color w:val="000000"/>
          <w:sz w:val="24"/>
          <w:szCs w:val="24"/>
        </w:rPr>
      </w:pPr>
      <w:r w:rsidRPr="00E157B6">
        <w:rPr>
          <w:b/>
          <w:sz w:val="24"/>
          <w:szCs w:val="24"/>
        </w:rPr>
        <w:t>12.6.</w:t>
      </w:r>
      <w:r w:rsidRPr="00E157B6">
        <w:rPr>
          <w:b/>
          <w:sz w:val="24"/>
          <w:szCs w:val="24"/>
        </w:rPr>
        <w:tab/>
        <w:t>Zmiana / wycofanie oferty.</w:t>
      </w:r>
    </w:p>
    <w:p w:rsidR="006D4816" w:rsidRPr="00E157B6" w:rsidRDefault="006D4816" w:rsidP="006D4816">
      <w:pPr>
        <w:pStyle w:val="Akapitzlist"/>
        <w:autoSpaceDE w:val="0"/>
        <w:autoSpaceDN w:val="0"/>
        <w:adjustRightInd w:val="0"/>
        <w:spacing w:before="120"/>
        <w:ind w:left="1134" w:hanging="850"/>
        <w:jc w:val="both"/>
        <w:rPr>
          <w:color w:val="000000"/>
          <w:sz w:val="24"/>
          <w:szCs w:val="24"/>
        </w:rPr>
      </w:pPr>
      <w:r w:rsidRPr="00E157B6">
        <w:rPr>
          <w:color w:val="000000"/>
          <w:sz w:val="24"/>
          <w:szCs w:val="24"/>
        </w:rPr>
        <w:t>12.6.1.</w:t>
      </w:r>
      <w:r w:rsidRPr="00E157B6">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6D4816" w:rsidRPr="00E157B6" w:rsidRDefault="006D4816" w:rsidP="006D4816">
      <w:pPr>
        <w:pStyle w:val="Akapitzlist"/>
        <w:autoSpaceDE w:val="0"/>
        <w:autoSpaceDN w:val="0"/>
        <w:adjustRightInd w:val="0"/>
        <w:spacing w:before="120"/>
        <w:ind w:left="1134" w:hanging="850"/>
        <w:jc w:val="both"/>
        <w:rPr>
          <w:color w:val="000000"/>
          <w:sz w:val="24"/>
          <w:szCs w:val="24"/>
        </w:rPr>
      </w:pPr>
      <w:r w:rsidRPr="00E157B6">
        <w:rPr>
          <w:color w:val="000000"/>
          <w:sz w:val="24"/>
          <w:szCs w:val="24"/>
        </w:rPr>
        <w:t>12.6.2.</w:t>
      </w:r>
      <w:r w:rsidRPr="00E157B6">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6D4816" w:rsidRPr="00E157B6" w:rsidRDefault="006D4816" w:rsidP="006D4816">
      <w:pPr>
        <w:pStyle w:val="Akapitzlist"/>
        <w:autoSpaceDE w:val="0"/>
        <w:autoSpaceDN w:val="0"/>
        <w:adjustRightInd w:val="0"/>
        <w:spacing w:before="120"/>
        <w:ind w:left="1134" w:hanging="850"/>
        <w:jc w:val="both"/>
        <w:rPr>
          <w:color w:val="000000"/>
          <w:sz w:val="24"/>
          <w:szCs w:val="24"/>
        </w:rPr>
      </w:pPr>
      <w:r w:rsidRPr="00E157B6">
        <w:rPr>
          <w:color w:val="000000"/>
          <w:sz w:val="24"/>
          <w:szCs w:val="24"/>
        </w:rPr>
        <w:lastRenderedPageBreak/>
        <w:t>12.6.3.</w:t>
      </w:r>
      <w:r w:rsidRPr="00E157B6">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6D4816" w:rsidRDefault="006D4816" w:rsidP="006D4816">
      <w:pPr>
        <w:pStyle w:val="Akapitzlist"/>
        <w:autoSpaceDE w:val="0"/>
        <w:autoSpaceDN w:val="0"/>
        <w:adjustRightInd w:val="0"/>
        <w:spacing w:before="120"/>
        <w:ind w:left="1134" w:hanging="850"/>
        <w:jc w:val="both"/>
        <w:rPr>
          <w:i/>
          <w:color w:val="000000"/>
          <w:sz w:val="24"/>
          <w:szCs w:val="24"/>
        </w:rPr>
      </w:pPr>
      <w:r w:rsidRPr="00E157B6">
        <w:rPr>
          <w:color w:val="000000"/>
          <w:sz w:val="24"/>
          <w:szCs w:val="24"/>
        </w:rPr>
        <w:t>12.6.4.</w:t>
      </w:r>
      <w:r w:rsidRPr="00E157B6">
        <w:rPr>
          <w:color w:val="000000"/>
          <w:sz w:val="24"/>
          <w:szCs w:val="24"/>
        </w:rPr>
        <w:tab/>
      </w:r>
      <w:r w:rsidRPr="00E157B6">
        <w:rPr>
          <w:sz w:val="24"/>
          <w:szCs w:val="24"/>
          <w:lang w:eastAsia="ar-SA"/>
        </w:rPr>
        <w:t>Wykonawca ponosi wszelkie koszty związane z przygotowaniem i złożeniem oferty. Zamawiający nie przewiduje zwrotu ko</w:t>
      </w:r>
      <w:r w:rsidR="00707051">
        <w:rPr>
          <w:sz w:val="24"/>
          <w:szCs w:val="24"/>
          <w:lang w:eastAsia="ar-SA"/>
        </w:rPr>
        <w:t>sztów udziału w postępowaniu, z </w:t>
      </w:r>
      <w:r w:rsidRPr="00E157B6">
        <w:rPr>
          <w:sz w:val="24"/>
          <w:szCs w:val="24"/>
          <w:lang w:eastAsia="ar-SA"/>
        </w:rPr>
        <w:t xml:space="preserve">zastrzeżeniem art. 93 ust. </w:t>
      </w:r>
      <w:r w:rsidRPr="00E157B6">
        <w:rPr>
          <w:i/>
          <w:sz w:val="24"/>
          <w:szCs w:val="24"/>
          <w:lang w:eastAsia="ar-SA"/>
        </w:rPr>
        <w:t>4</w:t>
      </w:r>
      <w:r w:rsidRPr="00E157B6">
        <w:rPr>
          <w:i/>
          <w:sz w:val="24"/>
          <w:szCs w:val="24"/>
        </w:rPr>
        <w:t xml:space="preserve"> Prawa zamówień publicznych</w:t>
      </w:r>
      <w:r w:rsidRPr="00E157B6">
        <w:rPr>
          <w:i/>
          <w:color w:val="000000"/>
          <w:sz w:val="24"/>
          <w:szCs w:val="24"/>
        </w:rPr>
        <w:t>.</w:t>
      </w:r>
    </w:p>
    <w:p w:rsidR="00F900A7" w:rsidRDefault="00F900A7" w:rsidP="006D4816">
      <w:pPr>
        <w:pStyle w:val="Akapitzlist"/>
        <w:autoSpaceDE w:val="0"/>
        <w:autoSpaceDN w:val="0"/>
        <w:adjustRightInd w:val="0"/>
        <w:spacing w:before="120"/>
        <w:ind w:left="1134" w:hanging="850"/>
        <w:jc w:val="both"/>
        <w:rPr>
          <w:i/>
          <w:color w:val="000000"/>
          <w:sz w:val="24"/>
          <w:szCs w:val="24"/>
        </w:rPr>
      </w:pPr>
    </w:p>
    <w:p w:rsidR="006D4816" w:rsidRPr="00E157B6" w:rsidRDefault="006D4816" w:rsidP="006D4816">
      <w:pPr>
        <w:pStyle w:val="Nagwek1"/>
        <w:keepLines/>
        <w:numPr>
          <w:ilvl w:val="0"/>
          <w:numId w:val="23"/>
        </w:numPr>
        <w:suppressAutoHyphens/>
        <w:spacing w:before="0" w:after="0"/>
        <w:ind w:left="567" w:hanging="567"/>
        <w:rPr>
          <w:rFonts w:ascii="Times New Roman" w:hAnsi="Times New Roman"/>
          <w:color w:val="365F91"/>
          <w:sz w:val="28"/>
          <w:szCs w:val="28"/>
        </w:rPr>
      </w:pPr>
      <w:bookmarkStart w:id="12" w:name="_Toc508951759"/>
      <w:r w:rsidRPr="002E59FC">
        <w:rPr>
          <w:rFonts w:ascii="Times New Roman" w:hAnsi="Times New Roman"/>
          <w:sz w:val="28"/>
          <w:szCs w:val="28"/>
        </w:rPr>
        <w:t>MIEJSCE ORAZ TERMIN SKŁADANIA I OTWARCIA OFERT</w:t>
      </w:r>
      <w:r w:rsidRPr="00E157B6">
        <w:rPr>
          <w:rFonts w:ascii="Times New Roman" w:hAnsi="Times New Roman"/>
        </w:rPr>
        <w:t>.</w:t>
      </w:r>
      <w:bookmarkEnd w:id="12"/>
      <w:r w:rsidRPr="00E157B6">
        <w:rPr>
          <w:rFonts w:ascii="Times New Roman" w:hAnsi="Times New Roman"/>
          <w:sz w:val="12"/>
        </w:rPr>
        <w:t xml:space="preserve"> </w:t>
      </w:r>
    </w:p>
    <w:p w:rsidR="006D4816" w:rsidRPr="00E157B6" w:rsidRDefault="006D4816" w:rsidP="006D4816"/>
    <w:p w:rsidR="006D4816" w:rsidRPr="00E157B6" w:rsidRDefault="006D4816" w:rsidP="006D4816">
      <w:pPr>
        <w:pStyle w:val="Tekstprzypisudolnego"/>
        <w:numPr>
          <w:ilvl w:val="1"/>
          <w:numId w:val="23"/>
        </w:numPr>
        <w:rPr>
          <w:szCs w:val="24"/>
        </w:rPr>
      </w:pPr>
      <w:r w:rsidRPr="00E157B6">
        <w:rPr>
          <w:b/>
          <w:szCs w:val="24"/>
        </w:rPr>
        <w:t>Wskazanie miejsca i terminu składania oferty.</w:t>
      </w:r>
    </w:p>
    <w:p w:rsidR="006D4816" w:rsidRPr="00E157B6" w:rsidRDefault="006D4816" w:rsidP="006D4816">
      <w:pPr>
        <w:ind w:left="709"/>
        <w:jc w:val="both"/>
      </w:pPr>
      <w:r w:rsidRPr="00E157B6">
        <w:t xml:space="preserve">Ofertę należy złożyć w siedzibie Zamawiającego: </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 xml:space="preserve">Muzeum Górnictwa Węglowego w Zabrzu </w:t>
      </w:r>
    </w:p>
    <w:p w:rsidR="006D4816" w:rsidRPr="00E157B6" w:rsidRDefault="006D4816" w:rsidP="006D4816">
      <w:pPr>
        <w:pStyle w:val="Teksttreci0"/>
        <w:shd w:val="clear" w:color="auto" w:fill="auto"/>
        <w:spacing w:after="0" w:line="240" w:lineRule="auto"/>
        <w:ind w:left="709" w:firstLine="0"/>
        <w:rPr>
          <w:rFonts w:ascii="Times New Roman" w:hAnsi="Times New Roman" w:cs="Times New Roman"/>
          <w:sz w:val="24"/>
          <w:szCs w:val="24"/>
        </w:rPr>
      </w:pPr>
      <w:r w:rsidRPr="00E157B6">
        <w:rPr>
          <w:rFonts w:ascii="Times New Roman" w:hAnsi="Times New Roman" w:cs="Times New Roman"/>
          <w:sz w:val="24"/>
          <w:szCs w:val="24"/>
        </w:rPr>
        <w:t>ul. Jodłowa 59,  41-800  ZABRZE</w:t>
      </w:r>
    </w:p>
    <w:p w:rsidR="006D4816" w:rsidRPr="00E157B6" w:rsidRDefault="006D4816" w:rsidP="006D4816">
      <w:pPr>
        <w:pStyle w:val="Teksttreci0"/>
        <w:shd w:val="clear" w:color="auto" w:fill="auto"/>
        <w:spacing w:after="0" w:line="240" w:lineRule="auto"/>
        <w:ind w:left="709" w:firstLine="0"/>
        <w:rPr>
          <w:rFonts w:ascii="Times New Roman" w:hAnsi="Times New Roman" w:cs="Times New Roman"/>
          <w:b/>
          <w:bCs/>
          <w:sz w:val="28"/>
          <w:szCs w:val="24"/>
        </w:rPr>
      </w:pPr>
      <w:r w:rsidRPr="00E157B6">
        <w:rPr>
          <w:rFonts w:ascii="Times New Roman" w:hAnsi="Times New Roman" w:cs="Times New Roman"/>
          <w:sz w:val="24"/>
          <w:szCs w:val="24"/>
        </w:rPr>
        <w:t xml:space="preserve">Sekretariat pokój 1.02 </w:t>
      </w:r>
    </w:p>
    <w:p w:rsidR="006D4816" w:rsidRPr="00E157B6" w:rsidRDefault="006D4816" w:rsidP="006D4816">
      <w:pPr>
        <w:jc w:val="both"/>
        <w:rPr>
          <w:b/>
          <w:bCs/>
          <w:sz w:val="28"/>
        </w:rPr>
      </w:pPr>
      <w:r w:rsidRPr="00E157B6">
        <w:rPr>
          <w:b/>
          <w:bCs/>
          <w:sz w:val="28"/>
        </w:rPr>
        <w:tab/>
        <w:t xml:space="preserve">do dnia </w:t>
      </w:r>
      <w:r w:rsidR="0021068D">
        <w:rPr>
          <w:b/>
          <w:bCs/>
          <w:sz w:val="28"/>
        </w:rPr>
        <w:t>27 marca</w:t>
      </w:r>
      <w:r w:rsidR="002E59FC">
        <w:rPr>
          <w:b/>
          <w:bCs/>
          <w:sz w:val="28"/>
        </w:rPr>
        <w:t xml:space="preserve"> </w:t>
      </w:r>
      <w:r w:rsidRPr="00E157B6">
        <w:rPr>
          <w:b/>
          <w:bCs/>
          <w:sz w:val="28"/>
        </w:rPr>
        <w:t>201</w:t>
      </w:r>
      <w:r w:rsidR="0021068D">
        <w:rPr>
          <w:b/>
          <w:bCs/>
          <w:sz w:val="28"/>
        </w:rPr>
        <w:t>8</w:t>
      </w:r>
      <w:r w:rsidRPr="00E157B6">
        <w:rPr>
          <w:b/>
          <w:bCs/>
          <w:sz w:val="28"/>
        </w:rPr>
        <w:t xml:space="preserve"> r. do godziny 1</w:t>
      </w:r>
      <w:r w:rsidR="00B137EE">
        <w:rPr>
          <w:b/>
          <w:bCs/>
          <w:sz w:val="28"/>
        </w:rPr>
        <w:t>2</w:t>
      </w:r>
      <w:r w:rsidRPr="00E157B6">
        <w:rPr>
          <w:b/>
          <w:bCs/>
          <w:sz w:val="28"/>
        </w:rPr>
        <w:t>:00 </w:t>
      </w:r>
    </w:p>
    <w:p w:rsidR="006D4816" w:rsidRPr="00460542" w:rsidRDefault="006D4816" w:rsidP="006D4816">
      <w:pPr>
        <w:pStyle w:val="Akapitzlist"/>
        <w:numPr>
          <w:ilvl w:val="1"/>
          <w:numId w:val="23"/>
        </w:numPr>
        <w:suppressAutoHyphens/>
        <w:spacing w:before="120"/>
        <w:ind w:left="709" w:hanging="709"/>
        <w:contextualSpacing/>
        <w:jc w:val="both"/>
        <w:rPr>
          <w:b/>
          <w:sz w:val="24"/>
          <w:szCs w:val="24"/>
        </w:rPr>
      </w:pPr>
      <w:r w:rsidRPr="00E157B6">
        <w:rPr>
          <w:color w:val="000000"/>
          <w:sz w:val="24"/>
          <w:szCs w:val="24"/>
        </w:rPr>
        <w:t>Za moment złożenia oferty przyjmuje się termin skutecznego dostarczenia oferty Zamawiającemu.</w:t>
      </w:r>
      <w:r w:rsidRPr="00E157B6">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460542" w:rsidRPr="00E157B6" w:rsidRDefault="00460542" w:rsidP="00460542">
      <w:pPr>
        <w:pStyle w:val="Akapitzlist"/>
        <w:suppressAutoHyphens/>
        <w:spacing w:before="120"/>
        <w:ind w:left="709"/>
        <w:contextualSpacing/>
        <w:jc w:val="both"/>
        <w:rPr>
          <w:b/>
          <w:sz w:val="24"/>
          <w:szCs w:val="24"/>
        </w:rPr>
      </w:pPr>
    </w:p>
    <w:p w:rsidR="006D4816" w:rsidRPr="00E157B6" w:rsidRDefault="006D4816" w:rsidP="006D4816">
      <w:pPr>
        <w:pStyle w:val="Akapitzlist"/>
        <w:numPr>
          <w:ilvl w:val="1"/>
          <w:numId w:val="23"/>
        </w:numPr>
        <w:suppressAutoHyphens/>
        <w:ind w:left="0" w:firstLine="0"/>
        <w:contextualSpacing/>
        <w:jc w:val="both"/>
        <w:rPr>
          <w:szCs w:val="24"/>
        </w:rPr>
      </w:pPr>
      <w:r w:rsidRPr="00E157B6">
        <w:rPr>
          <w:b/>
          <w:sz w:val="24"/>
          <w:szCs w:val="24"/>
        </w:rPr>
        <w:t xml:space="preserve">Wskazanie miejsca i terminu otwarcia ofert. </w:t>
      </w:r>
    </w:p>
    <w:p w:rsidR="006D4816" w:rsidRPr="00E157B6" w:rsidRDefault="006D4816" w:rsidP="006D4816">
      <w:pPr>
        <w:pStyle w:val="Tekstprzypisudolnego"/>
        <w:ind w:left="709"/>
        <w:rPr>
          <w:szCs w:val="24"/>
        </w:rPr>
      </w:pPr>
      <w:r w:rsidRPr="00E157B6">
        <w:rPr>
          <w:szCs w:val="24"/>
        </w:rPr>
        <w:t>Otwarcie ofert nastąpi</w:t>
      </w:r>
      <w:r w:rsidRPr="00E157B6">
        <w:rPr>
          <w:color w:val="FF0000"/>
          <w:szCs w:val="24"/>
        </w:rPr>
        <w:t xml:space="preserve"> </w:t>
      </w:r>
      <w:r w:rsidRPr="00E157B6">
        <w:rPr>
          <w:b/>
          <w:sz w:val="28"/>
          <w:szCs w:val="24"/>
        </w:rPr>
        <w:t>w</w:t>
      </w:r>
      <w:r w:rsidRPr="00E157B6">
        <w:rPr>
          <w:sz w:val="28"/>
          <w:szCs w:val="24"/>
        </w:rPr>
        <w:t xml:space="preserve"> </w:t>
      </w:r>
      <w:r w:rsidRPr="00E157B6">
        <w:rPr>
          <w:b/>
          <w:sz w:val="28"/>
          <w:szCs w:val="24"/>
        </w:rPr>
        <w:t xml:space="preserve">dniu </w:t>
      </w:r>
      <w:r w:rsidR="0021068D">
        <w:rPr>
          <w:b/>
          <w:sz w:val="28"/>
          <w:szCs w:val="24"/>
        </w:rPr>
        <w:t xml:space="preserve">27 marca </w:t>
      </w:r>
      <w:r w:rsidRPr="00E157B6">
        <w:rPr>
          <w:b/>
          <w:bCs/>
          <w:sz w:val="28"/>
          <w:szCs w:val="24"/>
        </w:rPr>
        <w:t>201</w:t>
      </w:r>
      <w:r w:rsidR="0021068D">
        <w:rPr>
          <w:b/>
          <w:bCs/>
          <w:sz w:val="28"/>
          <w:szCs w:val="24"/>
        </w:rPr>
        <w:t>8</w:t>
      </w:r>
      <w:r w:rsidRPr="00E157B6">
        <w:rPr>
          <w:b/>
          <w:bCs/>
          <w:sz w:val="28"/>
          <w:szCs w:val="24"/>
        </w:rPr>
        <w:t xml:space="preserve"> r. o godzinie 1</w:t>
      </w:r>
      <w:r w:rsidR="00B137EE">
        <w:rPr>
          <w:b/>
          <w:bCs/>
          <w:sz w:val="28"/>
          <w:szCs w:val="24"/>
        </w:rPr>
        <w:t>2</w:t>
      </w:r>
      <w:r w:rsidRPr="00E157B6">
        <w:rPr>
          <w:b/>
          <w:bCs/>
          <w:sz w:val="28"/>
          <w:szCs w:val="24"/>
        </w:rPr>
        <w:t>:15</w:t>
      </w:r>
    </w:p>
    <w:p w:rsidR="006D4816" w:rsidRPr="00E157B6" w:rsidRDefault="006D4816" w:rsidP="006D4816">
      <w:pPr>
        <w:pStyle w:val="Tekstprzypisudolnego"/>
        <w:ind w:left="709"/>
        <w:rPr>
          <w:szCs w:val="24"/>
        </w:rPr>
      </w:pPr>
      <w:r w:rsidRPr="00E157B6">
        <w:rPr>
          <w:szCs w:val="24"/>
        </w:rPr>
        <w:t xml:space="preserve">w siedzibie Zamawiającego, tj. </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 xml:space="preserve">Muzeum Górnictwa Węglowego w Zabrzu </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ul. Jodłowa 59,  41-800  ZABRZE</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Sala nr – 1.07</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b/>
          <w:bCs/>
          <w:sz w:val="24"/>
          <w:szCs w:val="24"/>
        </w:rPr>
      </w:pPr>
    </w:p>
    <w:p w:rsidR="006D4816" w:rsidRPr="002E59FC" w:rsidRDefault="006D4816" w:rsidP="002E59FC">
      <w:pPr>
        <w:pStyle w:val="Nagwek1"/>
        <w:keepLines/>
        <w:suppressAutoHyphens/>
        <w:spacing w:before="0" w:after="120"/>
        <w:rPr>
          <w:rFonts w:ascii="Times New Roman" w:hAnsi="Times New Roman"/>
          <w:sz w:val="28"/>
          <w:szCs w:val="28"/>
        </w:rPr>
      </w:pPr>
      <w:bookmarkStart w:id="13" w:name="_Toc508951760"/>
      <w:r w:rsidRPr="002E59FC">
        <w:rPr>
          <w:rFonts w:ascii="Times New Roman" w:hAnsi="Times New Roman"/>
          <w:sz w:val="28"/>
          <w:szCs w:val="28"/>
        </w:rPr>
        <w:t>14.</w:t>
      </w:r>
      <w:r w:rsidRPr="002E59FC">
        <w:rPr>
          <w:rFonts w:ascii="Times New Roman" w:hAnsi="Times New Roman"/>
          <w:sz w:val="28"/>
          <w:szCs w:val="28"/>
        </w:rPr>
        <w:tab/>
        <w:t>OPIS  SPOSOBU OBLICZANIA CENY.</w:t>
      </w:r>
      <w:bookmarkEnd w:id="13"/>
      <w:r w:rsidRPr="002E59FC">
        <w:rPr>
          <w:rFonts w:ascii="Times New Roman" w:hAnsi="Times New Roman"/>
          <w:sz w:val="28"/>
          <w:szCs w:val="28"/>
        </w:rPr>
        <w:t xml:space="preserve"> </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t xml:space="preserve">Wyliczenie ceny oferty następuje poprzez skalkulowanie ryczałtowych cen jednostkowych netto za poszczególne asortymenty </w:t>
      </w:r>
      <w:r w:rsidR="00432E66">
        <w:t>sprzętu oraz oprogramowania komputerowego</w:t>
      </w:r>
      <w:r w:rsidRPr="00E157B6">
        <w:t xml:space="preserve">. Zaoferowane przez Wykonawcę ceny jednostkowe netto za poszczególne asortymenty </w:t>
      </w:r>
      <w:r w:rsidR="00432E66">
        <w:t>sprzętu oraz oprogramowania komputerowego</w:t>
      </w:r>
      <w:r w:rsidR="00432E66" w:rsidRPr="00E157B6">
        <w:t xml:space="preserve"> </w:t>
      </w:r>
      <w:r w:rsidRPr="00E157B6">
        <w:t xml:space="preserve">należy wpisać odpowiednio do kolumny </w:t>
      </w:r>
      <w:r w:rsidR="00460542">
        <w:t>5</w:t>
      </w:r>
      <w:r w:rsidRPr="00E157B6">
        <w:t xml:space="preserve"> </w:t>
      </w:r>
      <w:r w:rsidR="00432E66">
        <w:rPr>
          <w:i/>
        </w:rPr>
        <w:t xml:space="preserve">Formularz cenowego </w:t>
      </w:r>
      <w:r w:rsidRPr="00E157B6">
        <w:t>stanowiącego załącznik nr 1 do SIWZ.</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rFonts w:eastAsia="Calibri"/>
          <w:color w:val="000000"/>
          <w:szCs w:val="22"/>
          <w:lang w:eastAsia="en-US"/>
        </w:rPr>
        <w:t>W</w:t>
      </w:r>
      <w:r w:rsidRPr="00E157B6">
        <w:rPr>
          <w:bCs/>
        </w:rPr>
        <w:t xml:space="preserve">artość netto poszczególnych </w:t>
      </w:r>
      <w:r w:rsidR="00652C46" w:rsidRPr="00E157B6">
        <w:t>asortyment</w:t>
      </w:r>
      <w:r w:rsidR="00652C46">
        <w:t>ów</w:t>
      </w:r>
      <w:r w:rsidRPr="00E157B6">
        <w:t xml:space="preserve"> </w:t>
      </w:r>
      <w:r w:rsidRPr="00E157B6">
        <w:rPr>
          <w:bCs/>
        </w:rPr>
        <w:t xml:space="preserve">- kolumna </w:t>
      </w:r>
      <w:r w:rsidR="00460542">
        <w:rPr>
          <w:bCs/>
        </w:rPr>
        <w:t>6</w:t>
      </w:r>
      <w:r w:rsidRPr="00E157B6">
        <w:rPr>
          <w:bCs/>
        </w:rPr>
        <w:t xml:space="preserve"> </w:t>
      </w:r>
      <w:r w:rsidR="00652C46">
        <w:rPr>
          <w:i/>
        </w:rPr>
        <w:t xml:space="preserve">Formularz cenowego </w:t>
      </w:r>
      <w:r w:rsidRPr="00E157B6">
        <w:rPr>
          <w:bCs/>
        </w:rPr>
        <w:t xml:space="preserve">jest iloczynem ilości (kolumna </w:t>
      </w:r>
      <w:r w:rsidR="00460542">
        <w:rPr>
          <w:bCs/>
        </w:rPr>
        <w:t>4</w:t>
      </w:r>
      <w:r w:rsidRPr="00E157B6">
        <w:rPr>
          <w:bCs/>
        </w:rPr>
        <w:t xml:space="preserve">) i ceny jednostkowej netto (kolumna </w:t>
      </w:r>
      <w:r w:rsidR="00460542">
        <w:rPr>
          <w:bCs/>
        </w:rPr>
        <w:t>5</w:t>
      </w:r>
      <w:r w:rsidRPr="00E157B6">
        <w:rPr>
          <w:bCs/>
        </w:rPr>
        <w:t>).</w:t>
      </w:r>
    </w:p>
    <w:p w:rsidR="00652C46" w:rsidRPr="00652C4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bCs/>
        </w:rPr>
        <w:t xml:space="preserve">W kolumnie </w:t>
      </w:r>
      <w:r w:rsidR="00652C46">
        <w:rPr>
          <w:bCs/>
        </w:rPr>
        <w:t xml:space="preserve">6 </w:t>
      </w:r>
      <w:r w:rsidR="00652C46" w:rsidRPr="00652C46">
        <w:rPr>
          <w:i/>
        </w:rPr>
        <w:t xml:space="preserve">Formularza cenowego </w:t>
      </w:r>
      <w:r w:rsidR="00652C46" w:rsidRPr="00652C46">
        <w:rPr>
          <w:bCs/>
        </w:rPr>
        <w:t xml:space="preserve">należy podać </w:t>
      </w:r>
      <w:r w:rsidR="00652C46">
        <w:rPr>
          <w:bCs/>
        </w:rPr>
        <w:t>zastosowana stawkę p</w:t>
      </w:r>
      <w:r w:rsidR="00652C46" w:rsidRPr="00652C46">
        <w:rPr>
          <w:bCs/>
        </w:rPr>
        <w:t>odatku VAT</w:t>
      </w:r>
    </w:p>
    <w:p w:rsidR="00652C46" w:rsidRPr="00652C46" w:rsidRDefault="00652C46" w:rsidP="00652C46">
      <w:pPr>
        <w:numPr>
          <w:ilvl w:val="1"/>
          <w:numId w:val="24"/>
        </w:numPr>
        <w:suppressAutoHyphens/>
        <w:spacing w:before="120"/>
        <w:ind w:left="709" w:hanging="709"/>
        <w:jc w:val="both"/>
        <w:rPr>
          <w:rFonts w:eastAsia="Calibri"/>
          <w:color w:val="000000"/>
          <w:szCs w:val="22"/>
          <w:lang w:eastAsia="en-US"/>
        </w:rPr>
      </w:pPr>
      <w:r w:rsidRPr="00E157B6">
        <w:rPr>
          <w:bCs/>
        </w:rPr>
        <w:t xml:space="preserve">W kolumnie </w:t>
      </w:r>
      <w:r w:rsidR="00460542" w:rsidRPr="00652C46">
        <w:rPr>
          <w:bCs/>
        </w:rPr>
        <w:t>7</w:t>
      </w:r>
      <w:r w:rsidR="006D4816" w:rsidRPr="00652C46">
        <w:rPr>
          <w:bCs/>
        </w:rPr>
        <w:t xml:space="preserve"> </w:t>
      </w:r>
      <w:r w:rsidRPr="00652C46">
        <w:rPr>
          <w:i/>
        </w:rPr>
        <w:t xml:space="preserve">Formularza cenowego </w:t>
      </w:r>
      <w:r w:rsidR="006D4816" w:rsidRPr="00652C46">
        <w:rPr>
          <w:bCs/>
        </w:rPr>
        <w:t xml:space="preserve">należy podać wyliczoną kwotę podatku VAT za poszczególne za poszczególne </w:t>
      </w:r>
      <w:r w:rsidR="006D4816" w:rsidRPr="00E157B6">
        <w:t xml:space="preserve">asortymenty </w:t>
      </w:r>
      <w:r>
        <w:t>sprzętu oraz oprogramowania komputerowego</w:t>
      </w:r>
      <w:r w:rsidR="006D4816" w:rsidRPr="00E157B6">
        <w:t xml:space="preserve">. </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t xml:space="preserve">W kolumnie </w:t>
      </w:r>
      <w:r w:rsidR="00652C46">
        <w:t>9</w:t>
      </w:r>
      <w:r w:rsidRPr="00E157B6">
        <w:t xml:space="preserve"> należy wyliczyć wartość brutto za poszczególne </w:t>
      </w:r>
      <w:r w:rsidR="00460542">
        <w:t xml:space="preserve">asortymenty – sumę kolumn 6 i </w:t>
      </w:r>
      <w:r w:rsidR="00652C46">
        <w:t>8</w:t>
      </w:r>
      <w:r w:rsidR="00460542">
        <w:t>.</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bCs/>
        </w:rPr>
        <w:t xml:space="preserve">Suma wartości brutto za poszczególne </w:t>
      </w:r>
      <w:r w:rsidR="00460542">
        <w:rPr>
          <w:bCs/>
        </w:rPr>
        <w:t xml:space="preserve">asortymenty dostawy </w:t>
      </w:r>
      <w:r w:rsidRPr="00E157B6">
        <w:t>(łączna wartość oferty</w:t>
      </w:r>
      <w:r w:rsidR="00460542">
        <w:t xml:space="preserve"> -</w:t>
      </w:r>
      <w:r w:rsidR="00460542" w:rsidRPr="002F67AD">
        <w:t>RAZEM</w:t>
      </w:r>
      <w:r w:rsidRPr="00E157B6">
        <w:t xml:space="preserve">) </w:t>
      </w:r>
      <w:r w:rsidRPr="00E157B6">
        <w:rPr>
          <w:bCs/>
        </w:rPr>
        <w:t xml:space="preserve">w kolumnie 9 </w:t>
      </w:r>
      <w:r w:rsidR="00A33356" w:rsidRPr="00652C46">
        <w:rPr>
          <w:i/>
        </w:rPr>
        <w:t xml:space="preserve">Formularza cenowego </w:t>
      </w:r>
      <w:r w:rsidRPr="00E157B6">
        <w:rPr>
          <w:bCs/>
        </w:rPr>
        <w:t>stanowi cenę oferty.</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bCs/>
        </w:rPr>
        <w:t xml:space="preserve">Łączne wartości </w:t>
      </w:r>
      <w:r w:rsidRPr="00E157B6">
        <w:t xml:space="preserve">netto (kolumna </w:t>
      </w:r>
      <w:r w:rsidR="00652C46">
        <w:t>6</w:t>
      </w:r>
      <w:r w:rsidRPr="00E157B6">
        <w:t xml:space="preserve">), kwotę podatku VAT (kolumna 8) oraz wartości brutto (kolumna 9) - cenę oferty należy wpisać do </w:t>
      </w:r>
      <w:r w:rsidRPr="00E157B6">
        <w:rPr>
          <w:i/>
        </w:rPr>
        <w:t>Formularza oferty</w:t>
      </w:r>
      <w:r w:rsidRPr="00E157B6">
        <w:t xml:space="preserve"> stanowiącego załącznik nr 3 do SIWZ.</w:t>
      </w:r>
    </w:p>
    <w:p w:rsidR="00652C46" w:rsidRDefault="006D4816" w:rsidP="00652C46">
      <w:pPr>
        <w:numPr>
          <w:ilvl w:val="1"/>
          <w:numId w:val="24"/>
        </w:numPr>
        <w:suppressAutoHyphens/>
        <w:spacing w:before="120"/>
        <w:ind w:left="709" w:hanging="709"/>
        <w:jc w:val="both"/>
        <w:rPr>
          <w:rFonts w:eastAsia="Calibri"/>
          <w:color w:val="000000"/>
          <w:szCs w:val="22"/>
          <w:lang w:eastAsia="en-US"/>
        </w:rPr>
      </w:pPr>
      <w:r w:rsidRPr="00E157B6">
        <w:rPr>
          <w:rFonts w:eastAsia="Calibri"/>
          <w:color w:val="000000"/>
          <w:szCs w:val="22"/>
          <w:lang w:eastAsia="en-US"/>
        </w:rPr>
        <w:lastRenderedPageBreak/>
        <w:t>Wszystkie wartości i ceny n</w:t>
      </w:r>
      <w:r w:rsidR="00652C46">
        <w:rPr>
          <w:rFonts w:eastAsia="Calibri"/>
          <w:color w:val="000000"/>
          <w:szCs w:val="22"/>
          <w:lang w:eastAsia="en-US"/>
        </w:rPr>
        <w:t>ależy podać w złotych polskich.</w:t>
      </w:r>
    </w:p>
    <w:p w:rsidR="00652C46" w:rsidRDefault="00652C46" w:rsidP="00652C46">
      <w:pPr>
        <w:numPr>
          <w:ilvl w:val="1"/>
          <w:numId w:val="24"/>
        </w:numPr>
        <w:suppressAutoHyphens/>
        <w:spacing w:before="120"/>
        <w:ind w:left="709" w:hanging="709"/>
        <w:jc w:val="both"/>
        <w:rPr>
          <w:rFonts w:eastAsia="Calibri"/>
          <w:color w:val="000000"/>
          <w:szCs w:val="22"/>
          <w:lang w:eastAsia="en-US"/>
        </w:rPr>
      </w:pPr>
      <w:r w:rsidRPr="00652C46">
        <w:rPr>
          <w:iCs/>
          <w:szCs w:val="21"/>
        </w:rPr>
        <w:t xml:space="preserve">Cena oferty (w tym ceny jednostkowe) powinna obejmować wszystkie elementy cenotwórcze realizacji zamówienia, warunki i obowiązki umowne określone we </w:t>
      </w:r>
      <w:r w:rsidRPr="00652C46">
        <w:rPr>
          <w:i/>
          <w:iCs/>
          <w:szCs w:val="21"/>
        </w:rPr>
        <w:t>Wzorze umowy</w:t>
      </w:r>
      <w:r w:rsidRPr="00652C46">
        <w:rPr>
          <w:iCs/>
          <w:szCs w:val="21"/>
        </w:rPr>
        <w:t xml:space="preserve"> (Załącznik Nr 2 </w:t>
      </w:r>
      <w:r>
        <w:rPr>
          <w:iCs/>
          <w:szCs w:val="21"/>
        </w:rPr>
        <w:t>do SIWZ)</w:t>
      </w:r>
      <w:r w:rsidRPr="00652C46">
        <w:rPr>
          <w:szCs w:val="21"/>
        </w:rPr>
        <w:t>.</w:t>
      </w:r>
    </w:p>
    <w:p w:rsidR="00652C46" w:rsidRDefault="00652C46" w:rsidP="00652C46">
      <w:pPr>
        <w:numPr>
          <w:ilvl w:val="1"/>
          <w:numId w:val="24"/>
        </w:numPr>
        <w:suppressAutoHyphens/>
        <w:spacing w:before="120"/>
        <w:ind w:left="709" w:hanging="709"/>
        <w:jc w:val="both"/>
        <w:rPr>
          <w:rFonts w:eastAsia="Calibri"/>
          <w:color w:val="000000"/>
          <w:szCs w:val="22"/>
          <w:lang w:eastAsia="en-US"/>
        </w:rPr>
      </w:pPr>
      <w:r w:rsidRPr="00652C46">
        <w:rPr>
          <w:szCs w:val="21"/>
        </w:rPr>
        <w:t xml:space="preserve">Cena </w:t>
      </w:r>
      <w:r w:rsidRPr="00652C46">
        <w:rPr>
          <w:iCs/>
          <w:szCs w:val="21"/>
        </w:rPr>
        <w:t>oferty i składniki cenotwórcze podane przez Wykonawcę będą stałe przez okres realizacji Umowy i nie będą mogły podlegać zmianie (z zastrzeżeniem postanowień zawartych we Wzorze Umowy).</w:t>
      </w:r>
    </w:p>
    <w:p w:rsidR="00652C46" w:rsidRDefault="00652C46" w:rsidP="00652C46">
      <w:pPr>
        <w:numPr>
          <w:ilvl w:val="1"/>
          <w:numId w:val="24"/>
        </w:numPr>
        <w:suppressAutoHyphens/>
        <w:spacing w:before="120"/>
        <w:ind w:left="709" w:hanging="709"/>
        <w:jc w:val="both"/>
        <w:rPr>
          <w:rFonts w:eastAsia="Calibri"/>
          <w:color w:val="000000"/>
          <w:szCs w:val="22"/>
          <w:lang w:eastAsia="en-US"/>
        </w:rPr>
      </w:pPr>
      <w:r w:rsidRPr="00652C46">
        <w:rPr>
          <w:iCs/>
          <w:szCs w:val="21"/>
        </w:rPr>
        <w:t xml:space="preserve">Wykonawca określi cenę oferty z VAT w złotych, z zastrzeżeniem postanowień </w:t>
      </w:r>
      <w:r>
        <w:rPr>
          <w:iCs/>
          <w:szCs w:val="21"/>
        </w:rPr>
        <w:t>pkt 14.</w:t>
      </w:r>
      <w:r w:rsidR="00A33356">
        <w:rPr>
          <w:iCs/>
          <w:szCs w:val="21"/>
        </w:rPr>
        <w:t>12</w:t>
      </w:r>
      <w:r w:rsidRPr="00652C46">
        <w:rPr>
          <w:iCs/>
          <w:szCs w:val="21"/>
        </w:rPr>
        <w:t>.</w:t>
      </w:r>
    </w:p>
    <w:p w:rsidR="00652C46" w:rsidRPr="00652C46" w:rsidRDefault="00652C46" w:rsidP="00652C46">
      <w:pPr>
        <w:numPr>
          <w:ilvl w:val="1"/>
          <w:numId w:val="24"/>
        </w:numPr>
        <w:suppressAutoHyphens/>
        <w:spacing w:before="120"/>
        <w:ind w:left="709" w:hanging="709"/>
        <w:jc w:val="both"/>
        <w:rPr>
          <w:rFonts w:eastAsia="Calibri"/>
          <w:color w:val="000000"/>
          <w:szCs w:val="22"/>
          <w:lang w:eastAsia="en-US"/>
        </w:rPr>
      </w:pPr>
      <w:r w:rsidRPr="00652C46">
        <w:rPr>
          <w:szCs w:val="21"/>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652C46" w:rsidRDefault="00652C46" w:rsidP="00652C46">
      <w:pPr>
        <w:suppressAutoHyphens/>
        <w:spacing w:before="120"/>
        <w:ind w:left="709"/>
        <w:jc w:val="both"/>
        <w:rPr>
          <w:rFonts w:eastAsia="Calibri"/>
          <w:color w:val="000000"/>
          <w:szCs w:val="22"/>
          <w:lang w:eastAsia="en-US"/>
        </w:rPr>
      </w:pPr>
      <w:r w:rsidRPr="00652C46">
        <w:rPr>
          <w:bCs/>
          <w:szCs w:val="21"/>
        </w:rPr>
        <w:t xml:space="preserve">Wykonawca składając ofertę, </w:t>
      </w:r>
      <w:r w:rsidRPr="00E157B6">
        <w:t xml:space="preserve">zgodnie z art. 91 ust. 3a </w:t>
      </w:r>
      <w:r w:rsidRPr="00E157B6">
        <w:rPr>
          <w:rFonts w:eastAsia="Calibri"/>
          <w:bCs/>
          <w:i/>
          <w:lang w:eastAsia="en-US"/>
        </w:rPr>
        <w:t>Prawa zamówień publicznych</w:t>
      </w:r>
      <w:r>
        <w:rPr>
          <w:rFonts w:eastAsia="Calibri"/>
          <w:bCs/>
          <w:i/>
          <w:lang w:eastAsia="en-US"/>
        </w:rPr>
        <w:t>,</w:t>
      </w:r>
      <w:r w:rsidRPr="00E157B6">
        <w:rPr>
          <w:rFonts w:eastAsia="Calibri"/>
          <w:bCs/>
          <w:lang w:eastAsia="en-US"/>
        </w:rPr>
        <w:t xml:space="preserve"> </w:t>
      </w:r>
      <w:r w:rsidRPr="00652C46">
        <w:rPr>
          <w:bCs/>
          <w:szCs w:val="21"/>
        </w:rPr>
        <w:t>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33356" w:rsidRDefault="006D4816" w:rsidP="00652C46">
      <w:pPr>
        <w:suppressAutoHyphens/>
        <w:spacing w:before="120"/>
        <w:ind w:left="709"/>
        <w:jc w:val="both"/>
      </w:pPr>
      <w:r w:rsidRPr="00E157B6">
        <w:t xml:space="preserve">Stosowne </w:t>
      </w:r>
      <w:r w:rsidR="00652C46">
        <w:t xml:space="preserve">zapisy </w:t>
      </w:r>
      <w:r w:rsidR="00A33356" w:rsidRPr="00E157B6">
        <w:t xml:space="preserve">Wykonawca jest zobowiązany </w:t>
      </w:r>
      <w:r w:rsidR="00A33356">
        <w:t xml:space="preserve">jest poczynić w </w:t>
      </w:r>
      <w:r w:rsidR="00A33356" w:rsidRPr="00652C46">
        <w:rPr>
          <w:i/>
        </w:rPr>
        <w:t>Formularz</w:t>
      </w:r>
      <w:r w:rsidR="00A33356">
        <w:rPr>
          <w:i/>
        </w:rPr>
        <w:t>u</w:t>
      </w:r>
      <w:r w:rsidR="00A33356" w:rsidRPr="00652C46">
        <w:rPr>
          <w:i/>
        </w:rPr>
        <w:t xml:space="preserve"> cenowego </w:t>
      </w:r>
      <w:r w:rsidR="00A33356">
        <w:t>w miejscu przewidzianym na wpisanie stawki podatku VAT</w:t>
      </w:r>
      <w:r w:rsidR="0068182D">
        <w:t>.</w:t>
      </w:r>
    </w:p>
    <w:p w:rsidR="00A33356" w:rsidRDefault="00A33356" w:rsidP="00652C46">
      <w:pPr>
        <w:suppressAutoHyphens/>
        <w:spacing w:before="120"/>
        <w:ind w:left="709"/>
        <w:jc w:val="both"/>
        <w:rPr>
          <w:i/>
        </w:rPr>
      </w:pPr>
      <w:r>
        <w:t>W takiej sytuacji wartość netto (kolumna 6) będzie r</w:t>
      </w:r>
      <w:r w:rsidR="0068182D">
        <w:t>ówna cenie oferty (kolumna 9) w </w:t>
      </w:r>
      <w:r w:rsidRPr="00652C46">
        <w:rPr>
          <w:i/>
        </w:rPr>
        <w:t>Formularz</w:t>
      </w:r>
      <w:r>
        <w:rPr>
          <w:i/>
        </w:rPr>
        <w:t>u</w:t>
      </w:r>
      <w:r w:rsidRPr="00652C46">
        <w:rPr>
          <w:i/>
        </w:rPr>
        <w:t xml:space="preserve"> cenowego</w:t>
      </w:r>
      <w:r>
        <w:rPr>
          <w:i/>
        </w:rPr>
        <w:t>.</w:t>
      </w:r>
      <w:r w:rsidRPr="00652C46">
        <w:rPr>
          <w:i/>
        </w:rPr>
        <w:t xml:space="preserve"> </w:t>
      </w:r>
    </w:p>
    <w:p w:rsidR="006D4816" w:rsidRPr="00E157B6" w:rsidRDefault="00A33356" w:rsidP="00652C46">
      <w:pPr>
        <w:suppressAutoHyphens/>
        <w:spacing w:before="120"/>
        <w:ind w:left="709"/>
        <w:jc w:val="both"/>
        <w:rPr>
          <w:rFonts w:eastAsia="Calibri"/>
          <w:color w:val="000000"/>
          <w:szCs w:val="22"/>
          <w:lang w:eastAsia="en-US"/>
        </w:rPr>
      </w:pPr>
      <w:r>
        <w:t>Stosowne o</w:t>
      </w:r>
      <w:r w:rsidR="006D4816" w:rsidRPr="00E157B6">
        <w:t xml:space="preserve">świadczenie Wykonawca jest zobowiązany złożyć w pkt </w:t>
      </w:r>
      <w:r>
        <w:t>8</w:t>
      </w:r>
      <w:r w:rsidR="006D4816" w:rsidRPr="00E157B6">
        <w:t xml:space="preserve"> </w:t>
      </w:r>
      <w:r w:rsidR="006D4816" w:rsidRPr="00E157B6">
        <w:rPr>
          <w:i/>
        </w:rPr>
        <w:t>Formularza Oferty</w:t>
      </w:r>
      <w:r w:rsidR="006D4816" w:rsidRPr="00E157B6">
        <w:rPr>
          <w:b/>
          <w:i/>
        </w:rPr>
        <w:t xml:space="preserve"> </w:t>
      </w:r>
      <w:r w:rsidR="006D4816" w:rsidRPr="00E157B6">
        <w:t xml:space="preserve">– Załącznik Nr </w:t>
      </w:r>
      <w:r>
        <w:t>4</w:t>
      </w:r>
      <w:r w:rsidR="006D4816" w:rsidRPr="00E157B6">
        <w:t xml:space="preserve"> do SIWZ.</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color w:val="000000"/>
        </w:rPr>
        <w:t xml:space="preserve">Zamawiający, </w:t>
      </w:r>
      <w:r w:rsidRPr="00E157B6">
        <w:t xml:space="preserve">zgodnie z art. 91 ust. 3a </w:t>
      </w:r>
      <w:r w:rsidRPr="00E157B6">
        <w:rPr>
          <w:rFonts w:eastAsia="Calibri"/>
          <w:bCs/>
          <w:i/>
          <w:lang w:eastAsia="en-US"/>
        </w:rPr>
        <w:t>Prawa zamówień publicznych,</w:t>
      </w:r>
      <w:r w:rsidRPr="00E157B6">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E157B6">
        <w:t xml:space="preserve"> </w:t>
      </w:r>
    </w:p>
    <w:p w:rsidR="006D4816" w:rsidRPr="00F900A7" w:rsidRDefault="006D4816" w:rsidP="006D4816">
      <w:pPr>
        <w:numPr>
          <w:ilvl w:val="1"/>
          <w:numId w:val="24"/>
        </w:numPr>
        <w:suppressAutoHyphens/>
        <w:spacing w:before="120"/>
        <w:ind w:left="709" w:hanging="709"/>
        <w:jc w:val="both"/>
        <w:rPr>
          <w:rFonts w:eastAsia="Calibri"/>
          <w:color w:val="000000"/>
          <w:szCs w:val="22"/>
          <w:lang w:eastAsia="en-US"/>
        </w:rPr>
      </w:pPr>
      <w:r w:rsidRPr="00E157B6">
        <w:t>Podan</w:t>
      </w:r>
      <w:r w:rsidR="00460542">
        <w:t>e</w:t>
      </w:r>
      <w:r w:rsidRPr="00E157B6">
        <w:t xml:space="preserve"> w ofercie cen</w:t>
      </w:r>
      <w:r w:rsidR="00460542">
        <w:t xml:space="preserve">y i wartości </w:t>
      </w:r>
      <w:r w:rsidRPr="00E157B6">
        <w:t>mus</w:t>
      </w:r>
      <w:r w:rsidR="00460542">
        <w:t xml:space="preserve">za </w:t>
      </w:r>
      <w:r w:rsidRPr="00E157B6">
        <w:t>być wyrażon</w:t>
      </w:r>
      <w:r w:rsidR="00460542">
        <w:t>e</w:t>
      </w:r>
      <w:r w:rsidRPr="00E157B6">
        <w:t xml:space="preserve"> w PLN z dokładnością do dwóch miejsc po przecinku, jeżeli obliczana cena ma więcej miejsc po przecinku należy ją zaokrąglić</w:t>
      </w:r>
      <w:r w:rsidR="00460542">
        <w:t xml:space="preserve"> do dwóch miejsc po przecinku.</w:t>
      </w:r>
    </w:p>
    <w:p w:rsidR="006D4816" w:rsidRPr="002E59FC" w:rsidRDefault="006D4816" w:rsidP="00707051">
      <w:pPr>
        <w:pStyle w:val="Nagwek1"/>
        <w:keepLines/>
        <w:numPr>
          <w:ilvl w:val="0"/>
          <w:numId w:val="18"/>
        </w:numPr>
        <w:suppressAutoHyphens/>
        <w:spacing w:before="120" w:after="0"/>
        <w:ind w:left="567" w:hanging="567"/>
        <w:jc w:val="both"/>
        <w:rPr>
          <w:rFonts w:ascii="Times New Roman" w:hAnsi="Times New Roman"/>
          <w:sz w:val="28"/>
          <w:szCs w:val="28"/>
        </w:rPr>
      </w:pPr>
      <w:bookmarkStart w:id="14" w:name="_Toc508951761"/>
      <w:r w:rsidRPr="002E59FC">
        <w:rPr>
          <w:rFonts w:ascii="Times New Roman" w:hAnsi="Times New Roman"/>
          <w:sz w:val="28"/>
          <w:szCs w:val="28"/>
        </w:rPr>
        <w:t>15.</w:t>
      </w:r>
      <w:r w:rsidRPr="002E59FC">
        <w:rPr>
          <w:rFonts w:ascii="Times New Roman" w:hAnsi="Times New Roman"/>
          <w:sz w:val="28"/>
          <w:szCs w:val="28"/>
        </w:rPr>
        <w:tab/>
        <w:t>OPIS KRYTERIÓW, KTÓRYMI ZAMAWIAJĄCY BĘDZIE SIĘ KIEROWAŁ PRZY WYBORZE OFERTY, WRAZ Z PODANIEM ZNACZENIA TYCH KRYTERIÓW I SPOSOBU OCENY OFERT.</w:t>
      </w:r>
      <w:bookmarkEnd w:id="14"/>
    </w:p>
    <w:p w:rsidR="006D4816" w:rsidRPr="00E157B6" w:rsidRDefault="006D4816" w:rsidP="006D4816">
      <w:pPr>
        <w:pStyle w:val="Tekstprzypisudolnego"/>
        <w:numPr>
          <w:ilvl w:val="1"/>
          <w:numId w:val="25"/>
        </w:numPr>
        <w:suppressAutoHyphens w:val="0"/>
        <w:spacing w:before="120"/>
        <w:ind w:left="709" w:hanging="709"/>
        <w:rPr>
          <w:szCs w:val="24"/>
        </w:rPr>
      </w:pPr>
      <w:r w:rsidRPr="00E157B6">
        <w:rPr>
          <w:szCs w:val="24"/>
        </w:rPr>
        <w:t>Kryteria wyboru oferty:</w:t>
      </w:r>
    </w:p>
    <w:p w:rsidR="006D4816" w:rsidRPr="00E157B6" w:rsidRDefault="006D4816" w:rsidP="002F67AD">
      <w:pPr>
        <w:pStyle w:val="Tekstprzypisudolnego"/>
        <w:numPr>
          <w:ilvl w:val="2"/>
          <w:numId w:val="25"/>
        </w:numPr>
        <w:suppressAutoHyphens w:val="0"/>
        <w:ind w:left="1843" w:hanging="992"/>
        <w:rPr>
          <w:szCs w:val="24"/>
        </w:rPr>
      </w:pPr>
      <w:r w:rsidRPr="00E157B6">
        <w:rPr>
          <w:szCs w:val="24"/>
        </w:rPr>
        <w:t>Cena</w:t>
      </w:r>
    </w:p>
    <w:p w:rsidR="006D4816" w:rsidRPr="00E157B6" w:rsidRDefault="0021068D" w:rsidP="002F67AD">
      <w:pPr>
        <w:pStyle w:val="Tekstprzypisudolnego"/>
        <w:numPr>
          <w:ilvl w:val="2"/>
          <w:numId w:val="25"/>
        </w:numPr>
        <w:suppressAutoHyphens w:val="0"/>
        <w:ind w:left="1843" w:hanging="992"/>
        <w:rPr>
          <w:szCs w:val="24"/>
        </w:rPr>
      </w:pPr>
      <w:r>
        <w:rPr>
          <w:szCs w:val="24"/>
        </w:rPr>
        <w:t xml:space="preserve">Okres gwarancji </w:t>
      </w:r>
    </w:p>
    <w:p w:rsidR="008F19DE" w:rsidRDefault="006D4816" w:rsidP="002F67AD">
      <w:pPr>
        <w:pStyle w:val="Tekstprzypisudolnego"/>
        <w:numPr>
          <w:ilvl w:val="2"/>
          <w:numId w:val="25"/>
        </w:numPr>
        <w:suppressAutoHyphens w:val="0"/>
        <w:ind w:left="1843" w:hanging="992"/>
      </w:pPr>
      <w:r w:rsidRPr="00E157B6">
        <w:rPr>
          <w:szCs w:val="24"/>
        </w:rPr>
        <w:t>Samodzielna realizacja zamówienia</w:t>
      </w:r>
    </w:p>
    <w:p w:rsidR="006D4816" w:rsidRPr="00E157B6" w:rsidRDefault="006D4816" w:rsidP="006D4816">
      <w:pPr>
        <w:pStyle w:val="Tekstprzypisudolnego"/>
        <w:numPr>
          <w:ilvl w:val="1"/>
          <w:numId w:val="25"/>
        </w:numPr>
        <w:suppressAutoHyphens w:val="0"/>
        <w:spacing w:before="120"/>
        <w:ind w:left="709" w:hanging="709"/>
        <w:rPr>
          <w:szCs w:val="24"/>
        </w:rPr>
      </w:pPr>
      <w:r w:rsidRPr="00E157B6">
        <w:rPr>
          <w:szCs w:val="24"/>
        </w:rPr>
        <w:t>Znaczenie (waga) kryteriów oceny ofert:</w:t>
      </w:r>
    </w:p>
    <w:p w:rsidR="006D4816" w:rsidRPr="00E157B6" w:rsidRDefault="006D4816" w:rsidP="006D4816">
      <w:pPr>
        <w:pStyle w:val="Tekstprzypisudolnego"/>
        <w:numPr>
          <w:ilvl w:val="2"/>
          <w:numId w:val="25"/>
        </w:numPr>
        <w:suppressAutoHyphens w:val="0"/>
        <w:spacing w:before="120"/>
        <w:ind w:left="1843" w:hanging="992"/>
        <w:rPr>
          <w:b/>
          <w:szCs w:val="24"/>
        </w:rPr>
      </w:pPr>
      <w:r w:rsidRPr="00E157B6">
        <w:rPr>
          <w:szCs w:val="24"/>
        </w:rPr>
        <w:t xml:space="preserve">Cena </w:t>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b/>
          <w:szCs w:val="24"/>
        </w:rPr>
        <w:t>60%</w:t>
      </w:r>
    </w:p>
    <w:p w:rsidR="006D4816" w:rsidRPr="0021068D" w:rsidRDefault="0021068D" w:rsidP="0021068D">
      <w:pPr>
        <w:pStyle w:val="Tekstprzypisudolnego"/>
        <w:numPr>
          <w:ilvl w:val="2"/>
          <w:numId w:val="25"/>
        </w:numPr>
        <w:suppressAutoHyphens w:val="0"/>
        <w:spacing w:before="120"/>
        <w:ind w:left="1843" w:hanging="992"/>
        <w:rPr>
          <w:szCs w:val="24"/>
        </w:rPr>
      </w:pPr>
      <w:r>
        <w:rPr>
          <w:szCs w:val="24"/>
        </w:rPr>
        <w:t xml:space="preserve">Okres gwarancji </w:t>
      </w:r>
      <w:r>
        <w:rPr>
          <w:szCs w:val="24"/>
        </w:rPr>
        <w:tab/>
      </w:r>
      <w:r>
        <w:rPr>
          <w:szCs w:val="24"/>
        </w:rPr>
        <w:tab/>
      </w:r>
      <w:r>
        <w:rPr>
          <w:szCs w:val="24"/>
        </w:rPr>
        <w:tab/>
      </w:r>
      <w:r>
        <w:rPr>
          <w:szCs w:val="24"/>
        </w:rPr>
        <w:tab/>
      </w:r>
      <w:r w:rsidR="006D4816" w:rsidRPr="0021068D">
        <w:rPr>
          <w:szCs w:val="24"/>
        </w:rPr>
        <w:tab/>
      </w:r>
      <w:r>
        <w:rPr>
          <w:szCs w:val="24"/>
        </w:rPr>
        <w:tab/>
      </w:r>
      <w:r w:rsidR="006D4816" w:rsidRPr="0021068D">
        <w:rPr>
          <w:szCs w:val="24"/>
        </w:rPr>
        <w:tab/>
      </w:r>
      <w:r>
        <w:rPr>
          <w:b/>
          <w:szCs w:val="24"/>
        </w:rPr>
        <w:t>1</w:t>
      </w:r>
      <w:r w:rsidR="006D4816" w:rsidRPr="0021068D">
        <w:rPr>
          <w:b/>
          <w:szCs w:val="24"/>
        </w:rPr>
        <w:t>0%</w:t>
      </w:r>
      <w:r w:rsidR="006D4816" w:rsidRPr="0021068D">
        <w:rPr>
          <w:szCs w:val="24"/>
        </w:rPr>
        <w:t xml:space="preserve"> </w:t>
      </w:r>
    </w:p>
    <w:p w:rsidR="006D4816" w:rsidRPr="00E157B6" w:rsidRDefault="006D4816" w:rsidP="006D4816">
      <w:pPr>
        <w:pStyle w:val="Tekstprzypisudolnego"/>
        <w:numPr>
          <w:ilvl w:val="2"/>
          <w:numId w:val="25"/>
        </w:numPr>
        <w:suppressAutoHyphens w:val="0"/>
        <w:spacing w:before="120"/>
        <w:ind w:left="1843" w:hanging="992"/>
        <w:rPr>
          <w:szCs w:val="24"/>
        </w:rPr>
      </w:pPr>
      <w:r w:rsidRPr="00E157B6">
        <w:rPr>
          <w:szCs w:val="24"/>
        </w:rPr>
        <w:t>Samodzielna realizacja zamówienia</w:t>
      </w:r>
      <w:r w:rsidRPr="00E157B6">
        <w:rPr>
          <w:szCs w:val="24"/>
        </w:rPr>
        <w:tab/>
      </w:r>
      <w:r w:rsidRPr="00E157B6">
        <w:rPr>
          <w:szCs w:val="24"/>
        </w:rPr>
        <w:tab/>
      </w:r>
      <w:r w:rsidRPr="00E157B6">
        <w:rPr>
          <w:szCs w:val="24"/>
        </w:rPr>
        <w:tab/>
      </w:r>
      <w:r w:rsidRPr="00E157B6">
        <w:rPr>
          <w:szCs w:val="24"/>
        </w:rPr>
        <w:tab/>
      </w:r>
      <w:r w:rsidR="0021068D">
        <w:rPr>
          <w:b/>
          <w:szCs w:val="24"/>
        </w:rPr>
        <w:t>3</w:t>
      </w:r>
      <w:r w:rsidRPr="00E157B6">
        <w:rPr>
          <w:b/>
          <w:szCs w:val="24"/>
        </w:rPr>
        <w:t>0%</w:t>
      </w:r>
    </w:p>
    <w:p w:rsidR="006D4816" w:rsidRPr="00E157B6" w:rsidRDefault="006D4816" w:rsidP="006D4816">
      <w:pPr>
        <w:pStyle w:val="Tekstprzypisudolnego"/>
        <w:numPr>
          <w:ilvl w:val="1"/>
          <w:numId w:val="25"/>
        </w:numPr>
        <w:suppressAutoHyphens w:val="0"/>
        <w:spacing w:before="120" w:after="120"/>
        <w:ind w:left="709" w:hanging="709"/>
        <w:rPr>
          <w:b/>
          <w:szCs w:val="24"/>
        </w:rPr>
      </w:pPr>
      <w:r w:rsidRPr="00E157B6">
        <w:rPr>
          <w:szCs w:val="24"/>
        </w:rPr>
        <w:lastRenderedPageBreak/>
        <w:t xml:space="preserve">W zakresie kryterium ceny oferty </w:t>
      </w:r>
      <w:proofErr w:type="spellStart"/>
      <w:r w:rsidRPr="00E157B6">
        <w:rPr>
          <w:sz w:val="28"/>
          <w:szCs w:val="24"/>
        </w:rPr>
        <w:t>C</w:t>
      </w:r>
      <w:r w:rsidRPr="00E157B6">
        <w:rPr>
          <w:sz w:val="28"/>
          <w:szCs w:val="24"/>
          <w:vertAlign w:val="subscript"/>
        </w:rPr>
        <w:t>n</w:t>
      </w:r>
      <w:proofErr w:type="spellEnd"/>
      <w:r w:rsidRPr="00E157B6">
        <w:rPr>
          <w:szCs w:val="24"/>
        </w:rPr>
        <w:t xml:space="preserve"> – waga 60% Zamawiający dokona oceny ofert posługując się wzorem</w:t>
      </w:r>
    </w:p>
    <w:p w:rsidR="006D4816" w:rsidRPr="00E157B6" w:rsidRDefault="006D4816" w:rsidP="006D4816">
      <w:pPr>
        <w:pStyle w:val="Tekstprzypisudolnego"/>
        <w:tabs>
          <w:tab w:val="left" w:pos="1276"/>
        </w:tabs>
        <w:ind w:firstLine="1134"/>
        <w:jc w:val="both"/>
        <w:rPr>
          <w:szCs w:val="24"/>
        </w:rPr>
      </w:pPr>
      <w:r w:rsidRPr="00E157B6">
        <w:rPr>
          <w:szCs w:val="24"/>
        </w:rPr>
        <w:tab/>
      </w:r>
      <w:r w:rsidRPr="00E157B6">
        <w:rPr>
          <w:szCs w:val="24"/>
        </w:rPr>
        <w:tab/>
      </w:r>
      <w:r w:rsidRPr="00E157B6">
        <w:rPr>
          <w:szCs w:val="24"/>
        </w:rPr>
        <w:tab/>
      </w:r>
      <w:r w:rsidRPr="00E157B6">
        <w:rPr>
          <w:szCs w:val="24"/>
        </w:rPr>
        <w:tab/>
        <w:t>A</w:t>
      </w:r>
      <w:r w:rsidRPr="00E157B6">
        <w:rPr>
          <w:szCs w:val="24"/>
          <w:vertAlign w:val="subscript"/>
        </w:rPr>
        <w:t>min</w:t>
      </w:r>
      <w:r w:rsidRPr="00E157B6">
        <w:rPr>
          <w:szCs w:val="24"/>
        </w:rPr>
        <w:t xml:space="preserve"> </w:t>
      </w:r>
    </w:p>
    <w:p w:rsidR="006D4816" w:rsidRPr="00E157B6" w:rsidRDefault="006D4816" w:rsidP="006D4816">
      <w:pPr>
        <w:pStyle w:val="Tekstprzypisudolnego"/>
        <w:ind w:left="567" w:firstLine="1134"/>
        <w:jc w:val="both"/>
        <w:rPr>
          <w:szCs w:val="24"/>
        </w:rPr>
      </w:pPr>
      <w:proofErr w:type="spellStart"/>
      <w:r w:rsidRPr="00E157B6">
        <w:rPr>
          <w:b/>
          <w:sz w:val="28"/>
          <w:szCs w:val="24"/>
        </w:rPr>
        <w:t>C</w:t>
      </w:r>
      <w:r w:rsidRPr="00E157B6">
        <w:rPr>
          <w:b/>
          <w:sz w:val="28"/>
          <w:szCs w:val="24"/>
          <w:vertAlign w:val="subscript"/>
        </w:rPr>
        <w:t>n</w:t>
      </w:r>
      <w:proofErr w:type="spellEnd"/>
      <w:r w:rsidRPr="00E157B6">
        <w:rPr>
          <w:b/>
          <w:sz w:val="28"/>
          <w:szCs w:val="24"/>
        </w:rPr>
        <w:t xml:space="preserve"> </w:t>
      </w:r>
      <w:r w:rsidRPr="00E157B6">
        <w:rPr>
          <w:szCs w:val="24"/>
        </w:rPr>
        <w:t xml:space="preserve">  =    -----------   x   60 pkt</w:t>
      </w:r>
    </w:p>
    <w:p w:rsidR="006D4816" w:rsidRPr="00E157B6" w:rsidRDefault="006D4816" w:rsidP="006D4816">
      <w:pPr>
        <w:pStyle w:val="Tekstprzypisudolnego"/>
        <w:ind w:left="567" w:firstLine="1134"/>
        <w:jc w:val="both"/>
        <w:rPr>
          <w:szCs w:val="24"/>
        </w:rPr>
      </w:pPr>
      <w:r w:rsidRPr="00E157B6">
        <w:rPr>
          <w:szCs w:val="24"/>
        </w:rPr>
        <w:tab/>
      </w:r>
      <w:r w:rsidRPr="00E157B6">
        <w:rPr>
          <w:szCs w:val="24"/>
        </w:rPr>
        <w:tab/>
        <w:t xml:space="preserve"> A</w:t>
      </w:r>
      <w:r w:rsidRPr="00E157B6">
        <w:rPr>
          <w:szCs w:val="24"/>
          <w:vertAlign w:val="subscript"/>
        </w:rPr>
        <w:t>n</w:t>
      </w:r>
      <w:r w:rsidRPr="00E157B6">
        <w:rPr>
          <w:szCs w:val="24"/>
        </w:rPr>
        <w:t xml:space="preserve"> </w:t>
      </w:r>
    </w:p>
    <w:p w:rsidR="006D4816" w:rsidRPr="00E157B6" w:rsidRDefault="006D4816" w:rsidP="006D4816">
      <w:pPr>
        <w:pStyle w:val="Tekstprzypisudolnego"/>
        <w:tabs>
          <w:tab w:val="left" w:pos="3828"/>
          <w:tab w:val="left" w:pos="6521"/>
        </w:tabs>
        <w:ind w:left="567"/>
        <w:jc w:val="both"/>
      </w:pPr>
      <w:r w:rsidRPr="00E157B6">
        <w:t xml:space="preserve">gdzie: </w:t>
      </w:r>
    </w:p>
    <w:p w:rsidR="006D4816" w:rsidRPr="00E157B6" w:rsidRDefault="006D4816" w:rsidP="006E4BAD">
      <w:pPr>
        <w:spacing w:before="120"/>
        <w:ind w:left="1843" w:hanging="709"/>
        <w:jc w:val="both"/>
      </w:pPr>
      <w:proofErr w:type="spellStart"/>
      <w:r w:rsidRPr="00E157B6">
        <w:rPr>
          <w:b/>
          <w:sz w:val="28"/>
        </w:rPr>
        <w:t>C</w:t>
      </w:r>
      <w:r w:rsidRPr="00E157B6">
        <w:rPr>
          <w:b/>
          <w:sz w:val="28"/>
          <w:vertAlign w:val="subscript"/>
        </w:rPr>
        <w:t>n</w:t>
      </w:r>
      <w:proofErr w:type="spellEnd"/>
      <w:r w:rsidRPr="00E157B6">
        <w:t xml:space="preserve"> </w:t>
      </w:r>
      <w:r w:rsidRPr="00E157B6">
        <w:tab/>
        <w:t>- ilość punktów w kryterium cena uzyskana przez n-tego Wykonawcę, którego oferta podlega ocenie</w:t>
      </w:r>
    </w:p>
    <w:p w:rsidR="006D4816" w:rsidRPr="00E157B6" w:rsidRDefault="006D4816" w:rsidP="006E4BAD">
      <w:pPr>
        <w:spacing w:before="120"/>
        <w:ind w:left="1843" w:hanging="709"/>
        <w:jc w:val="both"/>
      </w:pPr>
      <w:r w:rsidRPr="00E157B6">
        <w:t>A</w:t>
      </w:r>
      <w:r w:rsidRPr="00E157B6">
        <w:rPr>
          <w:b/>
          <w:vertAlign w:val="subscript"/>
        </w:rPr>
        <w:t>min</w:t>
      </w:r>
      <w:r w:rsidRPr="00E157B6">
        <w:tab/>
        <w:t>- cena najniższa podana przez Wykonawców, którzy złożyli ważne oferty</w:t>
      </w:r>
    </w:p>
    <w:p w:rsidR="006D4816" w:rsidRDefault="006D4816" w:rsidP="006E4BAD">
      <w:pPr>
        <w:spacing w:before="120"/>
        <w:ind w:left="1843" w:hanging="709"/>
        <w:jc w:val="both"/>
        <w:rPr>
          <w:bCs/>
        </w:rPr>
      </w:pPr>
      <w:r w:rsidRPr="00E157B6">
        <w:rPr>
          <w:b/>
          <w:bCs/>
        </w:rPr>
        <w:t>A</w:t>
      </w:r>
      <w:r w:rsidRPr="00E157B6">
        <w:rPr>
          <w:b/>
          <w:bCs/>
          <w:vertAlign w:val="subscript"/>
        </w:rPr>
        <w:t>n</w:t>
      </w:r>
      <w:r w:rsidRPr="00E157B6">
        <w:rPr>
          <w:bCs/>
        </w:rPr>
        <w:tab/>
        <w:t xml:space="preserve">- cena podana przez n-tego Wykonawcę ustalona w oparciu o wypełniony </w:t>
      </w:r>
      <w:r w:rsidRPr="00E157B6">
        <w:rPr>
          <w:bCs/>
          <w:i/>
        </w:rPr>
        <w:t>Formularz Oferty</w:t>
      </w:r>
      <w:r w:rsidRPr="00E157B6">
        <w:rPr>
          <w:i/>
        </w:rPr>
        <w:t xml:space="preserve"> </w:t>
      </w:r>
      <w:r w:rsidRPr="00E157B6">
        <w:rPr>
          <w:bCs/>
          <w:i/>
        </w:rPr>
        <w:t>-</w:t>
      </w:r>
      <w:r w:rsidRPr="00E157B6">
        <w:rPr>
          <w:bCs/>
        </w:rPr>
        <w:t xml:space="preserve"> załączniki nr 3 do SIWZ.</w:t>
      </w:r>
    </w:p>
    <w:p w:rsidR="0068182D" w:rsidRPr="00E157B6" w:rsidRDefault="0068182D" w:rsidP="006E4BAD">
      <w:pPr>
        <w:spacing w:before="120"/>
        <w:ind w:left="1843" w:hanging="709"/>
        <w:jc w:val="both"/>
        <w:rPr>
          <w:bCs/>
        </w:rPr>
      </w:pPr>
    </w:p>
    <w:p w:rsidR="006D4816" w:rsidRPr="00E157B6" w:rsidRDefault="006D4816" w:rsidP="006D4816">
      <w:pPr>
        <w:pStyle w:val="Tekstprzypisudolnego"/>
        <w:ind w:left="709" w:hanging="709"/>
        <w:rPr>
          <w:szCs w:val="24"/>
        </w:rPr>
      </w:pPr>
      <w:r w:rsidRPr="00E157B6">
        <w:rPr>
          <w:bCs/>
          <w:szCs w:val="24"/>
        </w:rPr>
        <w:t>15.4.</w:t>
      </w:r>
      <w:r w:rsidRPr="00E157B6">
        <w:rPr>
          <w:bCs/>
          <w:szCs w:val="24"/>
        </w:rPr>
        <w:tab/>
      </w:r>
      <w:r w:rsidRPr="00E157B6">
        <w:rPr>
          <w:szCs w:val="24"/>
        </w:rPr>
        <w:t xml:space="preserve">W zakresie kryterium </w:t>
      </w:r>
      <w:r w:rsidR="0068182D">
        <w:rPr>
          <w:szCs w:val="24"/>
        </w:rPr>
        <w:t xml:space="preserve">okres gwarancji </w:t>
      </w:r>
      <w:proofErr w:type="spellStart"/>
      <w:r w:rsidR="00DD67D1">
        <w:rPr>
          <w:b/>
          <w:sz w:val="28"/>
          <w:szCs w:val="24"/>
        </w:rPr>
        <w:t>G</w:t>
      </w:r>
      <w:r w:rsidRPr="00E157B6">
        <w:rPr>
          <w:b/>
          <w:sz w:val="28"/>
          <w:szCs w:val="24"/>
          <w:vertAlign w:val="subscript"/>
        </w:rPr>
        <w:t>n</w:t>
      </w:r>
      <w:proofErr w:type="spellEnd"/>
      <w:r w:rsidRPr="00E157B6">
        <w:rPr>
          <w:b/>
          <w:sz w:val="28"/>
          <w:szCs w:val="24"/>
          <w:vertAlign w:val="subscript"/>
        </w:rPr>
        <w:t xml:space="preserve"> </w:t>
      </w:r>
      <w:r w:rsidRPr="00E157B6">
        <w:rPr>
          <w:szCs w:val="24"/>
        </w:rPr>
        <w:t xml:space="preserve">– waga </w:t>
      </w:r>
      <w:r w:rsidR="00DD67D1">
        <w:rPr>
          <w:szCs w:val="24"/>
        </w:rPr>
        <w:t>1</w:t>
      </w:r>
      <w:r w:rsidRPr="00E157B6">
        <w:rPr>
          <w:szCs w:val="24"/>
        </w:rPr>
        <w:t>0%</w:t>
      </w:r>
    </w:p>
    <w:p w:rsidR="00DD67D1" w:rsidRPr="004E1EAF" w:rsidRDefault="00DD67D1" w:rsidP="00DD67D1">
      <w:pPr>
        <w:spacing w:before="120"/>
        <w:ind w:left="1843" w:hanging="709"/>
        <w:jc w:val="both"/>
      </w:pPr>
      <w:proofErr w:type="spellStart"/>
      <w:r>
        <w:rPr>
          <w:b/>
          <w:sz w:val="28"/>
        </w:rPr>
        <w:t>G</w:t>
      </w:r>
      <w:r w:rsidRPr="00644241">
        <w:rPr>
          <w:b/>
          <w:sz w:val="28"/>
          <w:vertAlign w:val="subscript"/>
        </w:rPr>
        <w:t>n</w:t>
      </w:r>
      <w:proofErr w:type="spellEnd"/>
      <w:r w:rsidRPr="00644241">
        <w:rPr>
          <w:b/>
          <w:sz w:val="28"/>
        </w:rPr>
        <w:t xml:space="preserve"> </w:t>
      </w:r>
      <w:r w:rsidRPr="005A487F">
        <w:tab/>
      </w:r>
      <w:r w:rsidRPr="004E1EAF">
        <w:t>- ilość punktów w kryterium okres gwarancji uzyskana przez n-tego Wykonawcę, którego oferta podlega ocenie</w:t>
      </w:r>
      <w:r>
        <w:t>.</w:t>
      </w:r>
    </w:p>
    <w:p w:rsidR="00DD67D1" w:rsidRDefault="00DD67D1" w:rsidP="00DD67D1">
      <w:pPr>
        <w:spacing w:before="120"/>
        <w:ind w:left="1134" w:hanging="567"/>
        <w:jc w:val="both"/>
      </w:pPr>
      <w:r>
        <w:rPr>
          <w:bCs/>
        </w:rPr>
        <w:t>P</w:t>
      </w:r>
      <w:r w:rsidRPr="00B801E9">
        <w:rPr>
          <w:bCs/>
        </w:rPr>
        <w:t>unkty w</w:t>
      </w:r>
      <w:r>
        <w:rPr>
          <w:bCs/>
        </w:rPr>
        <w:t xml:space="preserve"> </w:t>
      </w:r>
      <w:r w:rsidRPr="00557EDC">
        <w:t xml:space="preserve">kryterium </w:t>
      </w:r>
      <w:r>
        <w:t>Okres gwarancji przyznawane będą według następujących zasad:</w:t>
      </w:r>
    </w:p>
    <w:p w:rsidR="00DD67D1" w:rsidRDefault="00DD67D1" w:rsidP="00DD67D1">
      <w:pPr>
        <w:spacing w:before="120"/>
        <w:ind w:left="1276"/>
        <w:jc w:val="both"/>
      </w:pPr>
      <w:r>
        <w:t xml:space="preserve">Okres gwarancji </w:t>
      </w:r>
      <w:r w:rsidRPr="00417CDF">
        <w:t xml:space="preserve">rozumiany, jako ilość </w:t>
      </w:r>
      <w:r>
        <w:t xml:space="preserve">miesięcy </w:t>
      </w:r>
    </w:p>
    <w:p w:rsidR="00DD67D1" w:rsidRDefault="00DD67D1" w:rsidP="00DD67D1">
      <w:pPr>
        <w:ind w:left="1276"/>
        <w:jc w:val="both"/>
      </w:pPr>
      <w:r w:rsidRPr="00417CDF">
        <w:t xml:space="preserve">za </w:t>
      </w:r>
      <w:r>
        <w:t>okres gwarancji wynoszący           36 miesięcy</w:t>
      </w:r>
      <w:r>
        <w:tab/>
      </w:r>
      <w:r>
        <w:tab/>
      </w:r>
      <w:r w:rsidRPr="00417CDF">
        <w:t xml:space="preserve">- </w:t>
      </w:r>
      <w:r>
        <w:t xml:space="preserve">  </w:t>
      </w:r>
      <w:r w:rsidRPr="00417CDF">
        <w:t>0</w:t>
      </w:r>
      <w:r>
        <w:t>,0</w:t>
      </w:r>
      <w:r w:rsidRPr="00417CDF">
        <w:t xml:space="preserve"> pkt</w:t>
      </w:r>
    </w:p>
    <w:p w:rsidR="00DD67D1" w:rsidRDefault="00DD67D1" w:rsidP="00DD67D1">
      <w:pPr>
        <w:ind w:left="1276"/>
        <w:jc w:val="both"/>
      </w:pPr>
      <w:r w:rsidRPr="00417CDF">
        <w:t xml:space="preserve">za </w:t>
      </w:r>
      <w:r>
        <w:t>okres gwarancji wynoszący            48 miesięcy</w:t>
      </w:r>
      <w:r>
        <w:tab/>
      </w:r>
      <w:r>
        <w:tab/>
      </w:r>
      <w:r w:rsidRPr="00417CDF">
        <w:t xml:space="preserve">- </w:t>
      </w:r>
      <w:r>
        <w:t xml:space="preserve">  5,0</w:t>
      </w:r>
      <w:r w:rsidRPr="00417CDF">
        <w:t xml:space="preserve"> pkt</w:t>
      </w:r>
    </w:p>
    <w:p w:rsidR="00DD67D1" w:rsidRDefault="00DD67D1" w:rsidP="00DD67D1">
      <w:pPr>
        <w:ind w:left="1276"/>
        <w:jc w:val="both"/>
      </w:pPr>
      <w:r>
        <w:t>za okres gwarancji wynoszący            60 miesięcy</w:t>
      </w:r>
      <w:r>
        <w:tab/>
      </w:r>
      <w:r>
        <w:tab/>
      </w:r>
      <w:r w:rsidRPr="00417CDF">
        <w:t xml:space="preserve">- </w:t>
      </w:r>
      <w:r>
        <w:t>10,0</w:t>
      </w:r>
      <w:r w:rsidRPr="00417CDF">
        <w:t xml:space="preserve"> pkt</w:t>
      </w:r>
    </w:p>
    <w:p w:rsidR="0068182D" w:rsidRDefault="00DD67D1" w:rsidP="00DD67D1">
      <w:pPr>
        <w:pStyle w:val="WW-Tekstpodstawowywcity3"/>
        <w:spacing w:before="120"/>
        <w:ind w:left="1134" w:firstLine="0"/>
        <w:jc w:val="both"/>
        <w:rPr>
          <w:b w:val="0"/>
        </w:rPr>
      </w:pPr>
      <w:r>
        <w:rPr>
          <w:b w:val="0"/>
        </w:rPr>
        <w:t>W przypadku gdy Wykonawca zadeklaruje w ofercie udzielenie gwarancji dłuższej niż 60 miesięcy Zamawiający przyzna takiej ofercie maksymalna liczbę punktów – 10.</w:t>
      </w:r>
    </w:p>
    <w:p w:rsidR="006D4816" w:rsidRPr="00E157B6" w:rsidRDefault="006D4816" w:rsidP="006D4816">
      <w:pPr>
        <w:pStyle w:val="Tekstprzypisudolnego"/>
        <w:spacing w:before="120"/>
        <w:ind w:left="709" w:hanging="709"/>
        <w:rPr>
          <w:b/>
          <w:szCs w:val="24"/>
        </w:rPr>
      </w:pPr>
      <w:r w:rsidRPr="00E157B6">
        <w:rPr>
          <w:szCs w:val="24"/>
        </w:rPr>
        <w:t>15.5.</w:t>
      </w:r>
      <w:r w:rsidRPr="00E157B6">
        <w:rPr>
          <w:b/>
          <w:szCs w:val="24"/>
        </w:rPr>
        <w:tab/>
        <w:t xml:space="preserve">W zakresie kryterium - </w:t>
      </w:r>
      <w:r w:rsidRPr="00E157B6">
        <w:rPr>
          <w:b/>
          <w:i/>
          <w:szCs w:val="24"/>
        </w:rPr>
        <w:t>Samodzielna realizacja zamówienia</w:t>
      </w:r>
      <w:r w:rsidR="00DD67D1">
        <w:rPr>
          <w:b/>
          <w:szCs w:val="24"/>
        </w:rPr>
        <w:t xml:space="preserve"> – waga 30</w:t>
      </w:r>
      <w:r w:rsidRPr="00E157B6">
        <w:rPr>
          <w:b/>
          <w:szCs w:val="24"/>
        </w:rPr>
        <w:t xml:space="preserve">% </w:t>
      </w:r>
    </w:p>
    <w:p w:rsidR="006D4816" w:rsidRPr="00E157B6" w:rsidRDefault="006D4816" w:rsidP="006D4816">
      <w:pPr>
        <w:spacing w:before="120"/>
        <w:ind w:left="1134"/>
        <w:jc w:val="both"/>
      </w:pPr>
      <w:r w:rsidRPr="00E157B6">
        <w:rPr>
          <w:b/>
          <w:sz w:val="28"/>
        </w:rPr>
        <w:t>S</w:t>
      </w:r>
      <w:r w:rsidRPr="00E157B6">
        <w:rPr>
          <w:b/>
          <w:sz w:val="28"/>
          <w:vertAlign w:val="subscript"/>
        </w:rPr>
        <w:t xml:space="preserve">n </w:t>
      </w:r>
      <w:r w:rsidRPr="00E157B6">
        <w:t xml:space="preserve">- ilość punktów w kryterium </w:t>
      </w:r>
      <w:r w:rsidRPr="00E157B6">
        <w:rPr>
          <w:b/>
          <w:i/>
        </w:rPr>
        <w:t>Samodzielna realizacja zamówienia</w:t>
      </w:r>
      <w:r w:rsidRPr="00E157B6">
        <w:rPr>
          <w:sz w:val="32"/>
        </w:rPr>
        <w:t xml:space="preserve"> </w:t>
      </w:r>
      <w:r w:rsidRPr="00E157B6">
        <w:t>uzyskana przez n-tego Wykonawcę, którego oferta podlega ocenie.</w:t>
      </w:r>
    </w:p>
    <w:p w:rsidR="006D4816" w:rsidRPr="00E157B6" w:rsidRDefault="006D4816" w:rsidP="006D4816">
      <w:pPr>
        <w:spacing w:after="120"/>
        <w:ind w:left="1134"/>
        <w:jc w:val="both"/>
      </w:pPr>
      <w:r w:rsidRPr="00E157B6">
        <w:t xml:space="preserve">Oceniane będzie przyjęcie przez Wykonawcę zobowiązania umownego do wykonywania zamówienia przez Zamawiającego w SIWZ, samodzielnie przez Wykonawcę składającego ofertę, tj. bez udziału podwykonawców. </w:t>
      </w:r>
    </w:p>
    <w:p w:rsidR="006D4816" w:rsidRPr="00E157B6" w:rsidRDefault="006D4816" w:rsidP="006D4816">
      <w:pPr>
        <w:spacing w:after="120"/>
        <w:ind w:left="1134"/>
        <w:jc w:val="both"/>
      </w:pPr>
      <w:r w:rsidRPr="00E157B6">
        <w:t>Zasady realizacji tego zobowiązania oraz zasady odpowiedzialności za jego niewykonanie zostały opisane we wzorze umowy ramowej (stanowiącym załącznik nr 2 do SIWZ). We wzorze umowy zobowiązanie do wykonywania zamówienia, samodzielnie przez Wykonawcę składającego ofertę, tj. bez udziału podwykonawców jest określane jako „</w:t>
      </w:r>
      <w:r w:rsidRPr="00E157B6">
        <w:rPr>
          <w:i/>
        </w:rPr>
        <w:t>Obowiązek Samodzielnej Realizacji</w:t>
      </w:r>
      <w:r w:rsidRPr="00E157B6">
        <w:t xml:space="preserve">”. </w:t>
      </w:r>
    </w:p>
    <w:p w:rsidR="006D4816" w:rsidRPr="00E157B6" w:rsidRDefault="006D4816" w:rsidP="006D4816">
      <w:pPr>
        <w:spacing w:before="120"/>
        <w:ind w:left="1134"/>
        <w:jc w:val="both"/>
      </w:pPr>
      <w:r w:rsidRPr="00E157B6">
        <w:t xml:space="preserve">Wykonawca zamieści informację o przyjęciu na siebie zobowiązania umownego do samodzielnej realizacji zamówienia w pkt 3 </w:t>
      </w:r>
      <w:r w:rsidRPr="00E157B6">
        <w:rPr>
          <w:i/>
        </w:rPr>
        <w:t>Formularzu oferty</w:t>
      </w:r>
      <w:r w:rsidRPr="00E157B6">
        <w:t xml:space="preserve">. </w:t>
      </w:r>
    </w:p>
    <w:p w:rsidR="006D4816" w:rsidRPr="00E157B6" w:rsidRDefault="006D4816" w:rsidP="006D4816">
      <w:pPr>
        <w:spacing w:after="120"/>
        <w:ind w:left="1134"/>
        <w:jc w:val="both"/>
      </w:pPr>
      <w:r w:rsidRPr="00E157B6">
        <w:t xml:space="preserve">Brak wskazania w formularzu oferty przyjęcia przez Wykonawcę zobowiązania, o którym mowa w zdaniu poprzednim będzie uznawane jako nieprzyjęcie takiego zobowiązania, a oferta uzyska 0 pkt w ramach niniejszego kryterium oceny ofert. </w:t>
      </w:r>
    </w:p>
    <w:p w:rsidR="006D4816" w:rsidRPr="00E157B6" w:rsidRDefault="006D4816" w:rsidP="006D4816">
      <w:pPr>
        <w:spacing w:after="120"/>
        <w:ind w:left="1134"/>
        <w:jc w:val="both"/>
      </w:pPr>
      <w:r w:rsidRPr="00E157B6">
        <w:t xml:space="preserve">Oferta Wykonawcy, który zaciągnie takie zobowiązanie otrzyma </w:t>
      </w:r>
      <w:r w:rsidR="00DD67D1">
        <w:t>30</w:t>
      </w:r>
      <w:r w:rsidRPr="00E157B6">
        <w:t xml:space="preserve"> pkt.</w:t>
      </w:r>
    </w:p>
    <w:p w:rsidR="006D4816" w:rsidRPr="008F19DE" w:rsidRDefault="006D4816" w:rsidP="008F19DE">
      <w:pPr>
        <w:pStyle w:val="Tekstprzypisudolnego"/>
        <w:spacing w:before="120"/>
        <w:ind w:left="709" w:hanging="709"/>
        <w:jc w:val="both"/>
      </w:pPr>
      <w:r w:rsidRPr="00E157B6">
        <w:rPr>
          <w:szCs w:val="24"/>
        </w:rPr>
        <w:t>15.6.</w:t>
      </w:r>
      <w:r w:rsidRPr="00E157B6">
        <w:rPr>
          <w:b/>
          <w:szCs w:val="24"/>
        </w:rPr>
        <w:tab/>
      </w:r>
      <w:r w:rsidRPr="008F19DE">
        <w:t>Liczba punktów uzyskana przez n-tego wykonawcę (O</w:t>
      </w:r>
      <w:r w:rsidRPr="008F19DE">
        <w:rPr>
          <w:vertAlign w:val="subscript"/>
        </w:rPr>
        <w:t>n</w:t>
      </w:r>
      <w:r w:rsidRPr="008F19DE">
        <w:t xml:space="preserve">) obliczona zostanie według wzoru: </w:t>
      </w:r>
    </w:p>
    <w:p w:rsidR="006D4816" w:rsidRPr="00E157B6" w:rsidRDefault="006D4816" w:rsidP="006D4816">
      <w:pPr>
        <w:pStyle w:val="WW-Tekstpodstawowywcity3"/>
        <w:spacing w:before="120"/>
        <w:ind w:left="1896" w:firstLine="228"/>
        <w:jc w:val="both"/>
        <w:rPr>
          <w:sz w:val="28"/>
        </w:rPr>
      </w:pPr>
      <w:r w:rsidRPr="00E157B6">
        <w:rPr>
          <w:sz w:val="28"/>
        </w:rPr>
        <w:t>O</w:t>
      </w:r>
      <w:r w:rsidRPr="00E157B6">
        <w:rPr>
          <w:sz w:val="28"/>
          <w:vertAlign w:val="subscript"/>
        </w:rPr>
        <w:t>n</w:t>
      </w:r>
      <w:r w:rsidRPr="00E157B6">
        <w:rPr>
          <w:sz w:val="28"/>
        </w:rPr>
        <w:t xml:space="preserve"> = </w:t>
      </w:r>
      <w:proofErr w:type="spellStart"/>
      <w:r w:rsidRPr="00E157B6">
        <w:rPr>
          <w:sz w:val="28"/>
        </w:rPr>
        <w:t>C</w:t>
      </w:r>
      <w:r w:rsidRPr="00E157B6">
        <w:rPr>
          <w:sz w:val="28"/>
          <w:vertAlign w:val="subscript"/>
        </w:rPr>
        <w:t>n</w:t>
      </w:r>
      <w:proofErr w:type="spellEnd"/>
      <w:r w:rsidRPr="00E157B6">
        <w:rPr>
          <w:sz w:val="28"/>
        </w:rPr>
        <w:t xml:space="preserve"> + </w:t>
      </w:r>
      <w:proofErr w:type="spellStart"/>
      <w:r w:rsidR="0021068D">
        <w:rPr>
          <w:sz w:val="28"/>
        </w:rPr>
        <w:t>G</w:t>
      </w:r>
      <w:r w:rsidRPr="00E157B6">
        <w:rPr>
          <w:sz w:val="28"/>
          <w:vertAlign w:val="subscript"/>
        </w:rPr>
        <w:t>n</w:t>
      </w:r>
      <w:proofErr w:type="spellEnd"/>
      <w:r w:rsidRPr="00E157B6">
        <w:rPr>
          <w:sz w:val="28"/>
        </w:rPr>
        <w:t xml:space="preserve"> + </w:t>
      </w:r>
      <w:r w:rsidRPr="00E157B6">
        <w:rPr>
          <w:sz w:val="28"/>
          <w:szCs w:val="24"/>
        </w:rPr>
        <w:t>S</w:t>
      </w:r>
      <w:r w:rsidRPr="00E157B6">
        <w:rPr>
          <w:sz w:val="28"/>
          <w:szCs w:val="24"/>
          <w:vertAlign w:val="subscript"/>
        </w:rPr>
        <w:t>n</w:t>
      </w:r>
    </w:p>
    <w:p w:rsidR="006D4816" w:rsidRPr="00E157B6" w:rsidRDefault="006D4816" w:rsidP="006D4816">
      <w:pPr>
        <w:pStyle w:val="WW-Tekstpodstawowywcity3"/>
        <w:spacing w:before="120"/>
        <w:ind w:left="709" w:hanging="709"/>
        <w:jc w:val="both"/>
        <w:rPr>
          <w:b w:val="0"/>
        </w:rPr>
      </w:pPr>
      <w:r w:rsidRPr="00E157B6">
        <w:rPr>
          <w:b w:val="0"/>
        </w:rPr>
        <w:lastRenderedPageBreak/>
        <w:t>15.7.</w:t>
      </w:r>
      <w:r w:rsidRPr="00E157B6">
        <w:rPr>
          <w:b w:val="0"/>
        </w:rPr>
        <w:tab/>
        <w:t>Wyliczenie punktów zostanie dokonane z dokładnością do dwóch miejsc po przecinku, zgodnie z matematycznymi zasadami zaokrąglania.</w:t>
      </w:r>
    </w:p>
    <w:p w:rsidR="006D4816" w:rsidRPr="00E157B6" w:rsidRDefault="006D4816" w:rsidP="006D4816">
      <w:pPr>
        <w:pStyle w:val="WW-Tekstpodstawowywcity3"/>
        <w:spacing w:after="120"/>
        <w:ind w:firstLine="0"/>
        <w:jc w:val="both"/>
        <w:rPr>
          <w:b w:val="0"/>
        </w:rPr>
      </w:pPr>
    </w:p>
    <w:p w:rsidR="006D4816" w:rsidRPr="002E59FC" w:rsidRDefault="006D4816" w:rsidP="006D4816">
      <w:pPr>
        <w:pStyle w:val="Nagwek1"/>
        <w:keepLines/>
        <w:numPr>
          <w:ilvl w:val="0"/>
          <w:numId w:val="18"/>
        </w:numPr>
        <w:suppressAutoHyphens/>
        <w:spacing w:before="0" w:after="120"/>
        <w:ind w:left="567" w:hanging="567"/>
        <w:jc w:val="both"/>
        <w:rPr>
          <w:rFonts w:ascii="Times New Roman" w:hAnsi="Times New Roman"/>
          <w:sz w:val="28"/>
          <w:szCs w:val="28"/>
        </w:rPr>
      </w:pPr>
      <w:bookmarkStart w:id="15" w:name="_Toc508951762"/>
      <w:r w:rsidRPr="002E59FC">
        <w:rPr>
          <w:rFonts w:ascii="Times New Roman" w:hAnsi="Times New Roman"/>
          <w:sz w:val="28"/>
          <w:szCs w:val="28"/>
        </w:rPr>
        <w:t>16.</w:t>
      </w:r>
      <w:r w:rsidRPr="002E59FC">
        <w:rPr>
          <w:rFonts w:ascii="Times New Roman" w:hAnsi="Times New Roman"/>
          <w:sz w:val="28"/>
          <w:szCs w:val="28"/>
        </w:rPr>
        <w:tab/>
        <w:t>INFORMACJE O FORMALNOŚCIACH, JAKIE POWINNY ZOSTAĆ DOPEŁNIONE PO WYBORZE OFERTY W CELU ZAWARCIA UMOWY W</w:t>
      </w:r>
      <w:r w:rsidR="003E01D9">
        <w:rPr>
          <w:rFonts w:ascii="Times New Roman" w:hAnsi="Times New Roman"/>
          <w:sz w:val="28"/>
          <w:szCs w:val="28"/>
        </w:rPr>
        <w:t xml:space="preserve"> </w:t>
      </w:r>
      <w:r w:rsidRPr="002E59FC">
        <w:rPr>
          <w:rFonts w:ascii="Times New Roman" w:hAnsi="Times New Roman"/>
          <w:sz w:val="28"/>
          <w:szCs w:val="28"/>
        </w:rPr>
        <w:t>SPRAWIE ZAMÓWIENIA PUBLICZNEGO.</w:t>
      </w:r>
      <w:bookmarkEnd w:id="15"/>
    </w:p>
    <w:p w:rsidR="006D4816" w:rsidRPr="00E157B6" w:rsidRDefault="006D4816" w:rsidP="0068182D">
      <w:pPr>
        <w:pStyle w:val="Akapitzlist"/>
        <w:numPr>
          <w:ilvl w:val="1"/>
          <w:numId w:val="26"/>
        </w:numPr>
        <w:spacing w:before="120"/>
        <w:ind w:left="709" w:hanging="709"/>
        <w:jc w:val="both"/>
        <w:rPr>
          <w:sz w:val="24"/>
          <w:szCs w:val="24"/>
        </w:rPr>
      </w:pPr>
      <w:r w:rsidRPr="00E157B6">
        <w:rPr>
          <w:sz w:val="24"/>
          <w:szCs w:val="24"/>
        </w:rPr>
        <w:t xml:space="preserve">Z Wykonawcą, który złoży najkorzystniejszą ofertę zostanie podpisana umowa, której wzór stanowi załącznik nr </w:t>
      </w:r>
      <w:r w:rsidR="00A33356">
        <w:rPr>
          <w:sz w:val="24"/>
          <w:szCs w:val="24"/>
        </w:rPr>
        <w:t>2</w:t>
      </w:r>
      <w:r w:rsidRPr="00E157B6">
        <w:rPr>
          <w:sz w:val="24"/>
          <w:szCs w:val="24"/>
        </w:rPr>
        <w:t xml:space="preserve"> do SIWZ. </w:t>
      </w:r>
    </w:p>
    <w:p w:rsidR="006D4816" w:rsidRPr="00E157B6" w:rsidRDefault="006D4816" w:rsidP="0068182D">
      <w:pPr>
        <w:pStyle w:val="Akapitzlist"/>
        <w:numPr>
          <w:ilvl w:val="1"/>
          <w:numId w:val="26"/>
        </w:numPr>
        <w:spacing w:before="120"/>
        <w:ind w:left="709" w:hanging="709"/>
        <w:jc w:val="both"/>
        <w:rPr>
          <w:sz w:val="24"/>
          <w:szCs w:val="24"/>
        </w:rPr>
      </w:pPr>
      <w:r w:rsidRPr="00E157B6">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6D4816" w:rsidRPr="00E157B6" w:rsidRDefault="006D4816" w:rsidP="0068182D">
      <w:pPr>
        <w:pStyle w:val="Tekstprzypisudolnego"/>
        <w:numPr>
          <w:ilvl w:val="1"/>
          <w:numId w:val="26"/>
        </w:numPr>
        <w:spacing w:before="120"/>
        <w:ind w:left="709" w:hanging="709"/>
        <w:jc w:val="both"/>
      </w:pPr>
      <w:r w:rsidRPr="00E157B6">
        <w:t xml:space="preserve">W przypadku, gdy wybranym Wykonawcą jest konsorcjum, przed podpisaniem umowy Zamawiający żąda przedłożenia umowy konsorcjum. </w:t>
      </w:r>
    </w:p>
    <w:p w:rsidR="00A33356" w:rsidRDefault="006D4816" w:rsidP="00A33356">
      <w:pPr>
        <w:pStyle w:val="Tekstprzypisudolnego"/>
        <w:numPr>
          <w:ilvl w:val="1"/>
          <w:numId w:val="26"/>
        </w:numPr>
        <w:spacing w:before="120"/>
        <w:ind w:left="709" w:hanging="709"/>
        <w:jc w:val="both"/>
      </w:pPr>
      <w:r w:rsidRPr="00E157B6">
        <w:t xml:space="preserve">W przypadku, gdy wybranym Wykonawcą jest spółka cywilna, przed podpisaniem umowy Zamawiający żąda przedłożenia umowy spółki cywilnej. </w:t>
      </w:r>
    </w:p>
    <w:p w:rsidR="00A33356" w:rsidRPr="00A33356" w:rsidRDefault="00A33356" w:rsidP="00A33356">
      <w:pPr>
        <w:pStyle w:val="Tekstprzypisudolnego"/>
        <w:numPr>
          <w:ilvl w:val="1"/>
          <w:numId w:val="26"/>
        </w:numPr>
        <w:spacing w:before="120"/>
        <w:ind w:left="709" w:hanging="709"/>
        <w:jc w:val="both"/>
      </w:pPr>
      <w:r w:rsidRPr="00A33356">
        <w:rPr>
          <w:szCs w:val="21"/>
        </w:rPr>
        <w:t>Przed zawarciem Umowy, wybrany Wykonawca:</w:t>
      </w:r>
    </w:p>
    <w:p w:rsidR="00A33356" w:rsidRDefault="00A33356" w:rsidP="00A33356">
      <w:pPr>
        <w:spacing w:before="120" w:line="280" w:lineRule="exact"/>
        <w:ind w:left="1134" w:hanging="708"/>
        <w:jc w:val="both"/>
        <w:rPr>
          <w:szCs w:val="21"/>
        </w:rPr>
      </w:pPr>
      <w:r>
        <w:rPr>
          <w:szCs w:val="21"/>
        </w:rPr>
        <w:t>16.5.1.</w:t>
      </w:r>
      <w:r>
        <w:rPr>
          <w:szCs w:val="21"/>
        </w:rPr>
        <w:tab/>
      </w:r>
      <w:r w:rsidRPr="00E61E6F">
        <w:rPr>
          <w:szCs w:val="21"/>
        </w:rPr>
        <w:t>wniesie zabezpieczenie należytego wykonania Umowy, w wysokości i formie określonej w SIWZ oraz treści uzgodnionej z Zamawiającym (jeżeli w formie niepieniężnej);</w:t>
      </w:r>
    </w:p>
    <w:p w:rsidR="00A33356" w:rsidRPr="00E61E6F" w:rsidRDefault="00A33356" w:rsidP="002F67AD">
      <w:pPr>
        <w:spacing w:before="120"/>
        <w:ind w:left="1134" w:hanging="708"/>
        <w:jc w:val="both"/>
        <w:rPr>
          <w:szCs w:val="21"/>
        </w:rPr>
      </w:pPr>
      <w:r>
        <w:rPr>
          <w:szCs w:val="21"/>
        </w:rPr>
        <w:t>16.5.2.</w:t>
      </w:r>
      <w:r>
        <w:rPr>
          <w:szCs w:val="21"/>
        </w:rPr>
        <w:tab/>
      </w:r>
      <w:r w:rsidRPr="00E61E6F">
        <w:rPr>
          <w:szCs w:val="21"/>
        </w:rPr>
        <w:t>przekaże Zamawiającemu informacje niezbędne do wpisania do treści Umowy, np. imiona</w:t>
      </w:r>
      <w:r w:rsidRPr="00E61E6F">
        <w:rPr>
          <w:iCs/>
          <w:szCs w:val="21"/>
        </w:rPr>
        <w:t xml:space="preserve"> i nazwiska uprawnionych osób, które będą reprezentować Wykonawcę przy podpisaniu umowy</w:t>
      </w:r>
      <w:r w:rsidRPr="00E61E6F">
        <w:rPr>
          <w:szCs w:val="21"/>
        </w:rPr>
        <w:t>, koordynacji itp.</w:t>
      </w:r>
    </w:p>
    <w:p w:rsidR="006D4816" w:rsidRPr="002E59FC" w:rsidRDefault="006D4816" w:rsidP="002F67AD">
      <w:pPr>
        <w:pStyle w:val="Nagwek1"/>
        <w:keepLines/>
        <w:numPr>
          <w:ilvl w:val="0"/>
          <w:numId w:val="18"/>
        </w:numPr>
        <w:suppressAutoHyphens/>
        <w:spacing w:before="120" w:after="0"/>
        <w:ind w:left="567" w:hanging="567"/>
        <w:jc w:val="both"/>
        <w:rPr>
          <w:rFonts w:ascii="Times New Roman" w:hAnsi="Times New Roman"/>
          <w:sz w:val="28"/>
          <w:szCs w:val="28"/>
        </w:rPr>
      </w:pPr>
      <w:bookmarkStart w:id="16" w:name="_Toc508951763"/>
      <w:r w:rsidRPr="002E59FC">
        <w:rPr>
          <w:rFonts w:ascii="Times New Roman" w:hAnsi="Times New Roman"/>
          <w:sz w:val="28"/>
          <w:szCs w:val="28"/>
        </w:rPr>
        <w:t>17.</w:t>
      </w:r>
      <w:r w:rsidRPr="002E59FC">
        <w:rPr>
          <w:rFonts w:ascii="Times New Roman" w:hAnsi="Times New Roman"/>
          <w:sz w:val="28"/>
          <w:szCs w:val="28"/>
        </w:rPr>
        <w:tab/>
        <w:t>WYMAGANIA DOTYCZĄCE ZABEZPIECZENIA NALEŻYTEGO WYKONANIA UMOWY.</w:t>
      </w:r>
      <w:bookmarkEnd w:id="16"/>
    </w:p>
    <w:p w:rsidR="0021068D" w:rsidRDefault="0021068D" w:rsidP="0021068D">
      <w:pPr>
        <w:pStyle w:val="Tekstpodstawowy"/>
        <w:numPr>
          <w:ilvl w:val="1"/>
          <w:numId w:val="18"/>
        </w:numPr>
        <w:suppressAutoHyphens/>
        <w:spacing w:before="120" w:line="240" w:lineRule="auto"/>
      </w:pPr>
      <w:r>
        <w:t>17.1.</w:t>
      </w:r>
      <w:r>
        <w:tab/>
      </w:r>
      <w:r w:rsidRPr="00624834">
        <w:t xml:space="preserve">Wybrany Wykonawca zobowiązany będzie w terminie do dnia podpisania umowy, wnieść zabezpieczenie jej należytego wykonania w wysokości 10% ceny całkowitej podanej w ofercie, w jednej z form określonych w art. 148 ust. 1 </w:t>
      </w:r>
      <w:r w:rsidRPr="00624834">
        <w:rPr>
          <w:i/>
        </w:rPr>
        <w:t>Prawa zamówień publicznych</w:t>
      </w:r>
      <w:r w:rsidRPr="00624834">
        <w:t xml:space="preserve">, </w:t>
      </w:r>
      <w:proofErr w:type="spellStart"/>
      <w:r w:rsidRPr="00624834">
        <w:t>tj</w:t>
      </w:r>
      <w:proofErr w:type="spellEnd"/>
      <w:r w:rsidRPr="00624834">
        <w:t>:</w:t>
      </w:r>
    </w:p>
    <w:p w:rsidR="0021068D" w:rsidRPr="00624834" w:rsidRDefault="0021068D" w:rsidP="0021068D">
      <w:pPr>
        <w:spacing w:before="120"/>
        <w:ind w:left="1134" w:hanging="850"/>
        <w:jc w:val="both"/>
      </w:pPr>
      <w:r w:rsidRPr="00624834">
        <w:t>17.1.1.</w:t>
      </w:r>
      <w:r w:rsidRPr="00624834">
        <w:tab/>
        <w:t>pieniądzu;</w:t>
      </w:r>
    </w:p>
    <w:p w:rsidR="0021068D" w:rsidRPr="00624834" w:rsidRDefault="0021068D" w:rsidP="0021068D">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21068D" w:rsidRPr="00624834" w:rsidRDefault="0021068D" w:rsidP="0021068D">
      <w:pPr>
        <w:spacing w:before="120"/>
        <w:ind w:left="1134" w:hanging="850"/>
        <w:jc w:val="both"/>
      </w:pPr>
      <w:r w:rsidRPr="00624834">
        <w:t>17.1.3.</w:t>
      </w:r>
      <w:r w:rsidRPr="00624834">
        <w:tab/>
        <w:t>gwarancjach bankowych;</w:t>
      </w:r>
    </w:p>
    <w:p w:rsidR="0021068D" w:rsidRPr="00624834" w:rsidRDefault="0021068D" w:rsidP="0021068D">
      <w:pPr>
        <w:spacing w:before="120"/>
        <w:ind w:left="1134" w:hanging="850"/>
        <w:jc w:val="both"/>
      </w:pPr>
      <w:r w:rsidRPr="00624834">
        <w:t>17.1.4.</w:t>
      </w:r>
      <w:r w:rsidRPr="00624834">
        <w:tab/>
        <w:t>gwarancjach ubezpieczeniowych;</w:t>
      </w:r>
    </w:p>
    <w:p w:rsidR="0021068D" w:rsidRPr="00624834" w:rsidRDefault="0021068D" w:rsidP="0021068D">
      <w:pPr>
        <w:spacing w:before="120"/>
        <w:ind w:left="1134" w:hanging="850"/>
        <w:jc w:val="both"/>
      </w:pPr>
      <w:r w:rsidRPr="00624834">
        <w:t>17.1.5.</w:t>
      </w:r>
      <w:r w:rsidRPr="00624834">
        <w:tab/>
        <w:t xml:space="preserve">poręczeniach udzielanych przez podmioty, o których mowa w </w:t>
      </w:r>
      <w:hyperlink r:id="rId14" w:anchor="hiperlinkText.rpc?hiperlink=type=tresc:nro=Powszechny.557967:part=a6%28b%29u5p2&amp;full=1" w:tgtFrame="_parent" w:history="1">
        <w:r w:rsidRPr="00144AD5">
          <w:rPr>
            <w:rStyle w:val="Hipercze"/>
            <w:color w:val="auto"/>
            <w:u w:val="none"/>
          </w:rPr>
          <w:t>art. 6b ust. 5 pkt. 2</w:t>
        </w:r>
      </w:hyperlink>
      <w:r w:rsidRPr="00144AD5">
        <w:t xml:space="preserve"> </w:t>
      </w:r>
      <w:r w:rsidRPr="00624834">
        <w:t xml:space="preserve">ustawy z dnia 9 listopada 2000 r. </w:t>
      </w:r>
      <w:r w:rsidRPr="00624834">
        <w:rPr>
          <w:i/>
        </w:rPr>
        <w:t>o utworzeniu Polskiej Agencji Rozwoju Przedsiębiorczości.</w:t>
      </w:r>
    </w:p>
    <w:p w:rsidR="0021068D" w:rsidRPr="00624834" w:rsidRDefault="0021068D" w:rsidP="0021068D">
      <w:pPr>
        <w:pStyle w:val="Tekstpodstawowy"/>
        <w:numPr>
          <w:ilvl w:val="1"/>
          <w:numId w:val="18"/>
        </w:numPr>
        <w:suppressAutoHyphens/>
        <w:spacing w:before="120" w:line="240" w:lineRule="auto"/>
        <w:rPr>
          <w:b/>
        </w:rPr>
      </w:pPr>
      <w:r>
        <w:t>17.2.</w:t>
      </w:r>
      <w:r>
        <w:tab/>
      </w: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21068D" w:rsidRPr="00624834" w:rsidRDefault="0021068D" w:rsidP="0021068D">
      <w:pPr>
        <w:spacing w:before="120"/>
        <w:ind w:left="1418" w:hanging="851"/>
        <w:jc w:val="both"/>
      </w:pPr>
      <w:r w:rsidRPr="00624834">
        <w:t>17.2.1.</w:t>
      </w:r>
      <w:r w:rsidRPr="00624834">
        <w:tab/>
        <w:t>w wekslach z poręczeniem wekslowym banku lub spółdzielczej kasy oszczędnościowo-kredytowej;</w:t>
      </w:r>
    </w:p>
    <w:p w:rsidR="0021068D" w:rsidRPr="00624834" w:rsidRDefault="0021068D" w:rsidP="0021068D">
      <w:pPr>
        <w:spacing w:before="120"/>
        <w:ind w:left="1418" w:hanging="851"/>
        <w:jc w:val="both"/>
      </w:pPr>
      <w:r w:rsidRPr="00624834">
        <w:t>17.2.2.</w:t>
      </w:r>
      <w:r w:rsidRPr="00624834">
        <w:tab/>
        <w:t>przez ustanowienie zastawu na papierach wartościowych emitowanych przez Skarb Państwa lub jednostkę samorządu terytorialnego;</w:t>
      </w:r>
    </w:p>
    <w:p w:rsidR="0021068D" w:rsidRPr="00624834" w:rsidRDefault="0021068D" w:rsidP="0021068D">
      <w:pPr>
        <w:spacing w:before="120"/>
        <w:ind w:left="1418" w:hanging="851"/>
        <w:jc w:val="both"/>
      </w:pPr>
      <w:r w:rsidRPr="00624834">
        <w:lastRenderedPageBreak/>
        <w:t>17.2.3.</w:t>
      </w:r>
      <w:r w:rsidRPr="00624834">
        <w:tab/>
        <w:t>przez ustanowienie zastawu rejestrowego na zasadach określonych w</w:t>
      </w:r>
      <w:r>
        <w:t> </w:t>
      </w:r>
      <w:hyperlink r:id="rId15"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21068D" w:rsidRPr="00624834" w:rsidRDefault="0021068D" w:rsidP="0021068D">
      <w:pPr>
        <w:pStyle w:val="Tekstpodstawowy"/>
        <w:numPr>
          <w:ilvl w:val="1"/>
          <w:numId w:val="18"/>
        </w:numPr>
        <w:suppressAutoHyphens/>
        <w:spacing w:before="120" w:line="240" w:lineRule="auto"/>
        <w:rPr>
          <w:b/>
        </w:rPr>
      </w:pPr>
      <w:r>
        <w:t>17.3.</w:t>
      </w:r>
      <w:r>
        <w:tab/>
      </w:r>
      <w:r w:rsidRPr="00624834">
        <w:t xml:space="preserve">Zabezpieczenie wnoszone w pieniądzu należy wpłacić na rachunek </w:t>
      </w:r>
      <w:r w:rsidRPr="00624834">
        <w:rPr>
          <w:color w:val="000000"/>
        </w:rPr>
        <w:t xml:space="preserve">bankowy  </w:t>
      </w:r>
      <w:r w:rsidRPr="00624834">
        <w:t>Zamawiającego: Alior Bank Nr konta 37 2490 0005 0000 4600 8061 5490</w:t>
      </w:r>
      <w:r>
        <w:t>.</w:t>
      </w:r>
    </w:p>
    <w:p w:rsidR="0021068D" w:rsidRPr="00FA1EDB" w:rsidRDefault="0021068D" w:rsidP="0021068D">
      <w:pPr>
        <w:pStyle w:val="Tekstpodstawowy"/>
        <w:numPr>
          <w:ilvl w:val="1"/>
          <w:numId w:val="18"/>
        </w:numPr>
        <w:suppressAutoHyphens/>
        <w:spacing w:before="120" w:line="240" w:lineRule="auto"/>
        <w:rPr>
          <w:b/>
        </w:rPr>
      </w:pPr>
      <w:r>
        <w:t>17.4.</w:t>
      </w:r>
      <w:r>
        <w:tab/>
      </w: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21068D" w:rsidRPr="00624834" w:rsidRDefault="0021068D" w:rsidP="0021068D">
      <w:pPr>
        <w:pStyle w:val="Tekstpodstawowy"/>
        <w:numPr>
          <w:ilvl w:val="1"/>
          <w:numId w:val="18"/>
        </w:numPr>
        <w:suppressAutoHyphens/>
        <w:spacing w:before="120" w:line="240" w:lineRule="auto"/>
        <w:rPr>
          <w:b/>
        </w:rPr>
      </w:pPr>
      <w:r>
        <w:t>17.5.</w:t>
      </w:r>
      <w:r>
        <w:tab/>
        <w:t>Z</w:t>
      </w:r>
      <w:r w:rsidRPr="00624834">
        <w:t xml:space="preserve">amawiający nie wyraża zgody na tworzenie zabezpieczenia przez potrącenie z należności za częściowo wykonane roboty budowlane. </w:t>
      </w:r>
    </w:p>
    <w:p w:rsidR="0021068D" w:rsidRPr="00624834" w:rsidRDefault="0021068D" w:rsidP="0021068D">
      <w:pPr>
        <w:pStyle w:val="Tekstpodstawowy"/>
        <w:numPr>
          <w:ilvl w:val="1"/>
          <w:numId w:val="18"/>
        </w:numPr>
        <w:suppressAutoHyphens/>
        <w:spacing w:before="120" w:line="240" w:lineRule="auto"/>
        <w:rPr>
          <w:b/>
        </w:rPr>
      </w:pPr>
      <w:r>
        <w:t>17.6.</w:t>
      </w:r>
      <w:r>
        <w:tab/>
      </w: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21068D" w:rsidRPr="00624834" w:rsidRDefault="0021068D" w:rsidP="0021068D">
      <w:pPr>
        <w:pStyle w:val="Tekstpodstawowy"/>
        <w:numPr>
          <w:ilvl w:val="1"/>
          <w:numId w:val="18"/>
        </w:numPr>
        <w:suppressAutoHyphens/>
        <w:spacing w:before="120" w:line="240" w:lineRule="auto"/>
        <w:rPr>
          <w:b/>
          <w:i/>
        </w:rPr>
      </w:pPr>
      <w:r>
        <w:t>17.7.</w:t>
      </w:r>
      <w:r>
        <w:tab/>
      </w:r>
      <w:r w:rsidRPr="00624834">
        <w:t xml:space="preserve">Zwrot zabezpieczenia nastąpi zgodnie z art. 151 ust. 1 i ust. 3 </w:t>
      </w:r>
      <w:r w:rsidRPr="00624834">
        <w:rPr>
          <w:i/>
        </w:rPr>
        <w:t>Prawa zamówień publicznych.</w:t>
      </w:r>
    </w:p>
    <w:p w:rsidR="0021068D" w:rsidRPr="00624834" w:rsidRDefault="0021068D" w:rsidP="0021068D">
      <w:pPr>
        <w:pStyle w:val="Tekstprzypisudolnego"/>
        <w:numPr>
          <w:ilvl w:val="1"/>
          <w:numId w:val="18"/>
        </w:numPr>
        <w:spacing w:before="120"/>
        <w:jc w:val="both"/>
        <w:rPr>
          <w:szCs w:val="24"/>
        </w:rPr>
      </w:pPr>
      <w:r>
        <w:rPr>
          <w:szCs w:val="24"/>
        </w:rPr>
        <w:t>17.8.</w:t>
      </w:r>
      <w:r>
        <w:rPr>
          <w:szCs w:val="24"/>
        </w:rPr>
        <w:tab/>
      </w:r>
      <w:r w:rsidRPr="00624834">
        <w:rPr>
          <w:szCs w:val="24"/>
        </w:rPr>
        <w:t>Zabezpieczenie wnoszone w postaci poręczenia lub gwarancji ma zawierać następujące elementy:</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21068D" w:rsidRPr="00624834" w:rsidRDefault="0021068D" w:rsidP="0021068D">
      <w:pPr>
        <w:pStyle w:val="Tekstprzypisudolnego"/>
        <w:numPr>
          <w:ilvl w:val="1"/>
          <w:numId w:val="18"/>
        </w:numPr>
        <w:tabs>
          <w:tab w:val="clear" w:pos="0"/>
        </w:tabs>
        <w:spacing w:before="120"/>
        <w:ind w:left="709" w:hanging="709"/>
        <w:jc w:val="both"/>
        <w:rPr>
          <w:szCs w:val="24"/>
        </w:rPr>
      </w:pPr>
      <w:r>
        <w:rPr>
          <w:szCs w:val="24"/>
        </w:rPr>
        <w:t>17.9.</w:t>
      </w:r>
      <w:r>
        <w:rPr>
          <w:szCs w:val="24"/>
        </w:rPr>
        <w:tab/>
      </w: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21068D" w:rsidRDefault="0021068D" w:rsidP="0021068D">
      <w:pPr>
        <w:pStyle w:val="Tekstprzypisudolnego"/>
        <w:numPr>
          <w:ilvl w:val="1"/>
          <w:numId w:val="18"/>
        </w:numPr>
        <w:tabs>
          <w:tab w:val="clear" w:pos="0"/>
        </w:tabs>
        <w:autoSpaceDE w:val="0"/>
        <w:autoSpaceDN w:val="0"/>
        <w:adjustRightInd w:val="0"/>
        <w:spacing w:before="120"/>
        <w:ind w:left="709" w:hanging="709"/>
        <w:jc w:val="both"/>
        <w:rPr>
          <w:rFonts w:eastAsiaTheme="minorHAnsi"/>
          <w:lang w:eastAsia="en-US"/>
        </w:rPr>
      </w:pPr>
      <w:r>
        <w:rPr>
          <w:rFonts w:eastAsiaTheme="minorHAnsi"/>
          <w:szCs w:val="24"/>
          <w:lang w:eastAsia="en-US"/>
        </w:rPr>
        <w:t>17.10.</w:t>
      </w:r>
      <w:r>
        <w:rPr>
          <w:rFonts w:eastAsiaTheme="minorHAnsi"/>
          <w:szCs w:val="24"/>
          <w:lang w:eastAsia="en-US"/>
        </w:rPr>
        <w:tab/>
      </w: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w:t>
      </w:r>
      <w:r w:rsidRPr="00843508">
        <w:rPr>
          <w:rFonts w:eastAsiaTheme="minorHAnsi"/>
          <w:szCs w:val="24"/>
          <w:lang w:eastAsia="en-US"/>
        </w:rPr>
        <w:lastRenderedPageBreak/>
        <w:t xml:space="preserve">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21068D" w:rsidRDefault="0021068D" w:rsidP="0021068D">
      <w:pPr>
        <w:pStyle w:val="Tekstprzypisudolnego"/>
        <w:numPr>
          <w:ilvl w:val="1"/>
          <w:numId w:val="18"/>
        </w:numPr>
        <w:tabs>
          <w:tab w:val="clear" w:pos="0"/>
        </w:tabs>
        <w:autoSpaceDE w:val="0"/>
        <w:autoSpaceDN w:val="0"/>
        <w:adjustRightInd w:val="0"/>
        <w:spacing w:before="120"/>
        <w:ind w:left="709" w:hanging="709"/>
        <w:jc w:val="both"/>
        <w:rPr>
          <w:rFonts w:eastAsiaTheme="minorHAnsi"/>
          <w:bCs/>
          <w:lang w:eastAsia="en-US"/>
        </w:rPr>
      </w:pPr>
      <w:r>
        <w:rPr>
          <w:rFonts w:eastAsiaTheme="minorHAnsi"/>
          <w:bCs/>
          <w:lang w:eastAsia="en-US"/>
        </w:rPr>
        <w:t>17.11.</w:t>
      </w:r>
      <w:r>
        <w:rPr>
          <w:rFonts w:eastAsiaTheme="minorHAnsi"/>
          <w:bCs/>
          <w:lang w:eastAsia="en-US"/>
        </w:rPr>
        <w:tab/>
      </w: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068D" w:rsidRDefault="0021068D" w:rsidP="0021068D">
      <w:pPr>
        <w:pStyle w:val="Tekstprzypisudolnego"/>
        <w:numPr>
          <w:ilvl w:val="1"/>
          <w:numId w:val="18"/>
        </w:numPr>
        <w:tabs>
          <w:tab w:val="clear" w:pos="0"/>
        </w:tabs>
        <w:autoSpaceDE w:val="0"/>
        <w:autoSpaceDN w:val="0"/>
        <w:adjustRightInd w:val="0"/>
        <w:spacing w:before="120"/>
        <w:ind w:left="709" w:hanging="709"/>
        <w:jc w:val="both"/>
        <w:rPr>
          <w:rFonts w:eastAsiaTheme="minorHAnsi"/>
          <w:bCs/>
          <w:lang w:eastAsia="en-US"/>
        </w:rPr>
      </w:pPr>
      <w:r>
        <w:rPr>
          <w:rFonts w:eastAsiaTheme="minorHAnsi"/>
          <w:bCs/>
          <w:lang w:eastAsia="en-US"/>
        </w:rPr>
        <w:t>17.12.</w:t>
      </w:r>
      <w:r>
        <w:rPr>
          <w:rFonts w:eastAsiaTheme="minorHAnsi"/>
          <w:bCs/>
          <w:lang w:eastAsia="en-US"/>
        </w:rPr>
        <w:tab/>
      </w: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21068D" w:rsidRPr="00843508" w:rsidRDefault="0021068D" w:rsidP="0021068D">
      <w:pPr>
        <w:pStyle w:val="Tekstprzypisudolnego"/>
        <w:numPr>
          <w:ilvl w:val="1"/>
          <w:numId w:val="18"/>
        </w:numPr>
        <w:tabs>
          <w:tab w:val="clear" w:pos="0"/>
        </w:tabs>
        <w:autoSpaceDE w:val="0"/>
        <w:autoSpaceDN w:val="0"/>
        <w:adjustRightInd w:val="0"/>
        <w:spacing w:before="120"/>
        <w:ind w:left="709" w:hanging="709"/>
        <w:jc w:val="both"/>
        <w:rPr>
          <w:rFonts w:eastAsiaTheme="minorHAnsi"/>
          <w:bCs/>
          <w:lang w:eastAsia="en-US"/>
        </w:rPr>
      </w:pPr>
      <w:r>
        <w:rPr>
          <w:rFonts w:eastAsiaTheme="minorHAnsi"/>
          <w:bCs/>
          <w:lang w:eastAsia="en-US"/>
        </w:rPr>
        <w:t>17.13.</w:t>
      </w:r>
      <w:r>
        <w:rPr>
          <w:rFonts w:eastAsiaTheme="minorHAnsi"/>
          <w:bCs/>
          <w:lang w:eastAsia="en-US"/>
        </w:rPr>
        <w:tab/>
      </w: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21068D" w:rsidRPr="00624834" w:rsidRDefault="0021068D" w:rsidP="0021068D">
      <w:pPr>
        <w:pStyle w:val="Tekstprzypisudolnego"/>
        <w:numPr>
          <w:ilvl w:val="1"/>
          <w:numId w:val="18"/>
        </w:numPr>
        <w:tabs>
          <w:tab w:val="clear" w:pos="0"/>
        </w:tabs>
        <w:autoSpaceDE w:val="0"/>
        <w:autoSpaceDN w:val="0"/>
        <w:adjustRightInd w:val="0"/>
        <w:spacing w:before="120"/>
        <w:ind w:left="709" w:hanging="709"/>
        <w:jc w:val="both"/>
        <w:rPr>
          <w:rFonts w:eastAsia="Calibri"/>
          <w:szCs w:val="24"/>
          <w:lang w:eastAsia="en-US"/>
        </w:rPr>
      </w:pPr>
      <w:r>
        <w:rPr>
          <w:rFonts w:eastAsia="Calibri"/>
          <w:szCs w:val="24"/>
          <w:lang w:eastAsia="en-US"/>
        </w:rPr>
        <w:t>17.14.</w:t>
      </w:r>
      <w:r>
        <w:rPr>
          <w:rFonts w:eastAsia="Calibri"/>
          <w:szCs w:val="24"/>
          <w:lang w:eastAsia="en-US"/>
        </w:rPr>
        <w:tab/>
      </w:r>
      <w:r w:rsidRPr="00624834">
        <w:rPr>
          <w:rFonts w:eastAsia="Calibri"/>
          <w:szCs w:val="24"/>
          <w:lang w:eastAsia="en-US"/>
        </w:rPr>
        <w:t>Treść gwarancji (poręczenia) podlega zatwierdzeniu przez Zamawiającego. Zamawiający zastrzega sobie prawo zgłaszania uwag do treści gwarancji</w:t>
      </w:r>
    </w:p>
    <w:p w:rsidR="0021068D" w:rsidRDefault="0021068D" w:rsidP="00F900A7">
      <w:pPr>
        <w:pStyle w:val="Tekstprzypisudolnego"/>
        <w:numPr>
          <w:ilvl w:val="1"/>
          <w:numId w:val="18"/>
        </w:numPr>
        <w:tabs>
          <w:tab w:val="clear" w:pos="0"/>
        </w:tabs>
        <w:spacing w:before="120"/>
        <w:ind w:left="709" w:hanging="709"/>
        <w:jc w:val="both"/>
        <w:rPr>
          <w:szCs w:val="24"/>
        </w:rPr>
      </w:pPr>
      <w:r>
        <w:rPr>
          <w:szCs w:val="24"/>
        </w:rPr>
        <w:t>17.15.</w:t>
      </w:r>
      <w:r>
        <w:rPr>
          <w:szCs w:val="24"/>
        </w:rPr>
        <w:tab/>
      </w:r>
      <w:r w:rsidRPr="00624834">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6D4816" w:rsidRPr="002E59FC" w:rsidRDefault="006D4816" w:rsidP="002F67AD">
      <w:pPr>
        <w:pStyle w:val="Nagwek1"/>
        <w:keepLines/>
        <w:numPr>
          <w:ilvl w:val="0"/>
          <w:numId w:val="18"/>
        </w:numPr>
        <w:suppressAutoHyphens/>
        <w:spacing w:before="120" w:after="0"/>
        <w:ind w:left="567" w:hanging="567"/>
        <w:jc w:val="both"/>
        <w:rPr>
          <w:rFonts w:ascii="Times New Roman" w:hAnsi="Times New Roman"/>
          <w:sz w:val="28"/>
          <w:szCs w:val="28"/>
        </w:rPr>
      </w:pPr>
      <w:bookmarkStart w:id="17" w:name="_Toc508951764"/>
      <w:r w:rsidRPr="002E59FC">
        <w:rPr>
          <w:rFonts w:ascii="Times New Roman" w:hAnsi="Times New Roman"/>
          <w:sz w:val="28"/>
          <w:szCs w:val="28"/>
        </w:rPr>
        <w:t>18.</w:t>
      </w:r>
      <w:r w:rsidRPr="002E59FC">
        <w:rPr>
          <w:rFonts w:ascii="Times New Roman" w:hAnsi="Times New Roman"/>
          <w:sz w:val="28"/>
          <w:szCs w:val="28"/>
        </w:rPr>
        <w:tab/>
        <w:t>POSTANOWIENIA, KTÓRE ZOSTANĄ WPROWADZONE DO TREŚCI  ZAWIERANEJ UMOWY.</w:t>
      </w:r>
      <w:bookmarkEnd w:id="17"/>
    </w:p>
    <w:p w:rsidR="006D4816" w:rsidRDefault="006D4816" w:rsidP="002F67AD">
      <w:pPr>
        <w:pStyle w:val="Tekstprzypisudolnego"/>
        <w:spacing w:before="120"/>
        <w:ind w:left="709" w:hanging="142"/>
        <w:jc w:val="both"/>
      </w:pPr>
      <w:r w:rsidRPr="00E157B6">
        <w:t>Wzór umowy jaką Zamawiający zawrze z wybranym Wykonawcą, stanowi załącznik nr 4 do SIWZ.</w:t>
      </w:r>
    </w:p>
    <w:p w:rsidR="006D4816" w:rsidRPr="002E59FC" w:rsidRDefault="006D4816" w:rsidP="002F67AD">
      <w:pPr>
        <w:pStyle w:val="Nagwek1"/>
        <w:keepLines/>
        <w:numPr>
          <w:ilvl w:val="0"/>
          <w:numId w:val="18"/>
        </w:numPr>
        <w:suppressAutoHyphens/>
        <w:spacing w:before="120" w:after="0"/>
        <w:ind w:left="567" w:hanging="567"/>
        <w:jc w:val="both"/>
        <w:rPr>
          <w:rFonts w:ascii="Times New Roman" w:hAnsi="Times New Roman"/>
          <w:sz w:val="28"/>
          <w:szCs w:val="28"/>
        </w:rPr>
      </w:pPr>
      <w:bookmarkStart w:id="18" w:name="_Toc508951765"/>
      <w:r w:rsidRPr="002E59FC">
        <w:rPr>
          <w:rFonts w:ascii="Times New Roman" w:hAnsi="Times New Roman"/>
          <w:sz w:val="28"/>
          <w:szCs w:val="28"/>
        </w:rPr>
        <w:t>19.</w:t>
      </w:r>
      <w:r w:rsidRPr="002E59FC">
        <w:rPr>
          <w:rFonts w:ascii="Times New Roman" w:hAnsi="Times New Roman"/>
          <w:sz w:val="28"/>
          <w:szCs w:val="28"/>
        </w:rPr>
        <w:tab/>
        <w:t>POUCZENIE O ŚRODKACH OCHRONY PRAWNEJ PRZYSŁUGUJĄCYCH WYKONAWCY W TOKU POSTĘPOWANIA O UDZIELENIE ZAMÓWIENIA.</w:t>
      </w:r>
      <w:bookmarkEnd w:id="18"/>
      <w:r w:rsidRPr="002E59FC">
        <w:rPr>
          <w:rFonts w:ascii="Times New Roman" w:hAnsi="Times New Roman"/>
          <w:sz w:val="28"/>
          <w:szCs w:val="28"/>
        </w:rPr>
        <w:t xml:space="preserve"> </w:t>
      </w:r>
    </w:p>
    <w:p w:rsidR="006D4816" w:rsidRPr="00E157B6" w:rsidRDefault="006D4816" w:rsidP="002F67AD">
      <w:pPr>
        <w:numPr>
          <w:ilvl w:val="1"/>
          <w:numId w:val="27"/>
        </w:numPr>
        <w:spacing w:before="120"/>
        <w:ind w:left="709" w:hanging="709"/>
        <w:jc w:val="both"/>
        <w:rPr>
          <w:rFonts w:eastAsia="Calibri"/>
          <w:lang w:eastAsia="en-US"/>
        </w:rPr>
      </w:pPr>
      <w:r w:rsidRPr="00E157B6">
        <w:rPr>
          <w:rFonts w:eastAsia="Calibri"/>
          <w:lang w:eastAsia="en-US"/>
        </w:rPr>
        <w:t xml:space="preserve">Wykonawcom przysługują środki ochrony prawnej określone w Dziale VI </w:t>
      </w:r>
      <w:r w:rsidRPr="00E157B6">
        <w:rPr>
          <w:i/>
        </w:rPr>
        <w:t>Prawa zamówień publicznych</w:t>
      </w:r>
      <w:r w:rsidRPr="00E157B6">
        <w:t xml:space="preserve"> </w:t>
      </w:r>
      <w:r w:rsidRPr="00E157B6">
        <w:rPr>
          <w:rFonts w:eastAsia="Calibri"/>
          <w:lang w:eastAsia="en-US"/>
        </w:rPr>
        <w:t xml:space="preserve">„Środki ochrony prawnej” (art. 179 - 198g </w:t>
      </w:r>
      <w:r w:rsidRPr="00E157B6">
        <w:rPr>
          <w:i/>
        </w:rPr>
        <w:t>Prawa zamówień publicznych</w:t>
      </w:r>
      <w:r w:rsidRPr="00E157B6">
        <w:rPr>
          <w:rFonts w:eastAsia="Calibri"/>
          <w:lang w:eastAsia="en-US"/>
        </w:rPr>
        <w:t>), tj. odwołanie do Prezesa Krajowej Izby Odwoławczej oraz skarga do sądu okręgowego właściwego dla siedziby Zamawiającego.</w:t>
      </w:r>
    </w:p>
    <w:p w:rsidR="006D4816" w:rsidRPr="00E157B6" w:rsidRDefault="006D4816" w:rsidP="006D4816">
      <w:pPr>
        <w:numPr>
          <w:ilvl w:val="1"/>
          <w:numId w:val="27"/>
        </w:numPr>
        <w:spacing w:after="120"/>
        <w:ind w:left="709" w:hanging="709"/>
        <w:jc w:val="both"/>
        <w:rPr>
          <w:rFonts w:eastAsia="Calibri"/>
          <w:lang w:eastAsia="en-US"/>
        </w:rPr>
      </w:pPr>
      <w:r w:rsidRPr="00E157B6">
        <w:rPr>
          <w:rFonts w:eastAsia="Calibri"/>
          <w:lang w:eastAsia="en-US"/>
        </w:rPr>
        <w:t>Środki ochrony prawnej (odwołanie oraz skarga) przysługują Wykonawcy, a także innemu podmiotowi, jeżeli ma lub miał interes w uzyskaniu zamówienia oraz poniósł lub może ponieść szkodę w wyniku naruszenia przez Zamawiającego przepisów</w:t>
      </w:r>
      <w:r w:rsidRPr="00E157B6">
        <w:rPr>
          <w:rFonts w:eastAsia="Calibri"/>
          <w:sz w:val="32"/>
          <w:lang w:eastAsia="en-US"/>
        </w:rPr>
        <w:t xml:space="preserve"> </w:t>
      </w:r>
      <w:r w:rsidRPr="00E157B6">
        <w:rPr>
          <w:i/>
        </w:rPr>
        <w:t>Prawa zamówień publicznych</w:t>
      </w:r>
      <w:r w:rsidRPr="00E157B6">
        <w:rPr>
          <w:rFonts w:eastAsia="Calibri"/>
          <w:lang w:eastAsia="en-US"/>
        </w:rPr>
        <w:t xml:space="preserve">. Środki ochrony prawnej wobec Ogłoszenia o zamówieniu oraz SIWZ przysługują również organizacjom wpisanym na listę, o której mowa w art. 154 pkt 5 </w:t>
      </w:r>
      <w:r w:rsidRPr="00E157B6">
        <w:rPr>
          <w:i/>
        </w:rPr>
        <w:t>Prawa zamówień publicznych</w:t>
      </w:r>
      <w:r w:rsidRPr="00E157B6">
        <w:rPr>
          <w:rFonts w:eastAsia="Calibri"/>
          <w:lang w:eastAsia="en-US"/>
        </w:rPr>
        <w:t>.</w:t>
      </w:r>
    </w:p>
    <w:p w:rsidR="006D4816" w:rsidRPr="00E157B6" w:rsidRDefault="006D4816" w:rsidP="006D4816">
      <w:pPr>
        <w:numPr>
          <w:ilvl w:val="1"/>
          <w:numId w:val="27"/>
        </w:numPr>
        <w:spacing w:after="120"/>
        <w:ind w:left="709" w:hanging="709"/>
        <w:jc w:val="both"/>
      </w:pPr>
      <w:r w:rsidRPr="00E157B6">
        <w:rPr>
          <w:rFonts w:eastAsia="Calibri"/>
          <w:lang w:eastAsia="en-US"/>
        </w:rPr>
        <w:t xml:space="preserve">Odwołanie przysługuje wyłącznie od niezgodnej z przepisami </w:t>
      </w:r>
      <w:r w:rsidRPr="00E157B6">
        <w:rPr>
          <w:i/>
        </w:rPr>
        <w:t>Prawa zamówień publicznych</w:t>
      </w:r>
      <w:r w:rsidRPr="00E157B6">
        <w:rPr>
          <w:rFonts w:eastAsia="Calibri"/>
          <w:lang w:eastAsia="en-US"/>
        </w:rPr>
        <w:t xml:space="preserve"> czynności Zamawiającego podjętej w postępowaniu o udzielenie zamówienia lub zaniechania czynności, do której Zamawiający jest zobowiązany na </w:t>
      </w:r>
      <w:r w:rsidRPr="00E157B6">
        <w:rPr>
          <w:rFonts w:eastAsia="Calibri"/>
          <w:lang w:eastAsia="en-US"/>
        </w:rPr>
        <w:lastRenderedPageBreak/>
        <w:t xml:space="preserve">podstawie </w:t>
      </w:r>
      <w:r w:rsidRPr="00E157B6">
        <w:rPr>
          <w:i/>
        </w:rPr>
        <w:t>Prawa zamówień publicznych</w:t>
      </w:r>
      <w:r w:rsidRPr="00E157B6">
        <w:rPr>
          <w:rFonts w:eastAsia="Calibri"/>
          <w:lang w:eastAsia="en-US"/>
        </w:rPr>
        <w:t>. Odwołanie powinno wskazywać czynność lub zaniechanie czynności Zamawiającego, której</w:t>
      </w:r>
      <w:r w:rsidR="00CF5D7B">
        <w:t xml:space="preserve"> zarzuca się niezgodność z </w:t>
      </w:r>
      <w:r w:rsidRPr="00E157B6">
        <w:t xml:space="preserve">przepisami </w:t>
      </w:r>
      <w:r w:rsidRPr="00E157B6">
        <w:rPr>
          <w:i/>
        </w:rPr>
        <w:t>Prawa zamówień publicznych</w:t>
      </w:r>
      <w:r w:rsidRPr="00E157B6">
        <w:t>, zawierać zwięzłe przedstawienie zarzutów, określać żądanie oraz wskazywać okoliczności faktyczne i prawne uzasadniające wniesienie odwołania.</w:t>
      </w:r>
    </w:p>
    <w:p w:rsidR="006D4816" w:rsidRPr="00E157B6" w:rsidRDefault="006D4816" w:rsidP="006D4816">
      <w:pPr>
        <w:numPr>
          <w:ilvl w:val="1"/>
          <w:numId w:val="27"/>
        </w:numPr>
        <w:spacing w:after="120"/>
        <w:ind w:left="709" w:hanging="709"/>
        <w:jc w:val="both"/>
      </w:pPr>
      <w:r w:rsidRPr="00E157B6">
        <w:t>Odwołanie przysługuje wyłącznie wobec czynności:</w:t>
      </w:r>
    </w:p>
    <w:p w:rsidR="006D4816" w:rsidRPr="00E157B6" w:rsidRDefault="006D4816" w:rsidP="006D4816">
      <w:pPr>
        <w:numPr>
          <w:ilvl w:val="2"/>
          <w:numId w:val="27"/>
        </w:numPr>
        <w:ind w:left="1135" w:hanging="851"/>
        <w:jc w:val="both"/>
      </w:pPr>
      <w:r w:rsidRPr="00E157B6">
        <w:rPr>
          <w:bCs/>
        </w:rPr>
        <w:t>określenia warunków udziału w postępowaniu,</w:t>
      </w:r>
    </w:p>
    <w:p w:rsidR="006D4816" w:rsidRPr="00E157B6" w:rsidRDefault="006D4816" w:rsidP="006D4816">
      <w:pPr>
        <w:numPr>
          <w:ilvl w:val="2"/>
          <w:numId w:val="27"/>
        </w:numPr>
        <w:ind w:left="1135" w:hanging="851"/>
        <w:jc w:val="both"/>
        <w:rPr>
          <w:bCs/>
        </w:rPr>
      </w:pPr>
      <w:r w:rsidRPr="00E157B6">
        <w:rPr>
          <w:bCs/>
        </w:rPr>
        <w:t>wykluczenia odwołującego z postępowania o udzielenie zamówienia,</w:t>
      </w:r>
    </w:p>
    <w:p w:rsidR="006D4816" w:rsidRPr="00E157B6" w:rsidRDefault="006D4816" w:rsidP="006D4816">
      <w:pPr>
        <w:numPr>
          <w:ilvl w:val="2"/>
          <w:numId w:val="27"/>
        </w:numPr>
        <w:ind w:left="1135" w:hanging="851"/>
        <w:jc w:val="both"/>
        <w:rPr>
          <w:bCs/>
        </w:rPr>
      </w:pPr>
      <w:r w:rsidRPr="00E157B6">
        <w:rPr>
          <w:bCs/>
        </w:rPr>
        <w:t>odrzucenia oferty odwołującego,</w:t>
      </w:r>
    </w:p>
    <w:p w:rsidR="006D4816" w:rsidRPr="00E157B6" w:rsidRDefault="006D4816" w:rsidP="006D4816">
      <w:pPr>
        <w:numPr>
          <w:ilvl w:val="2"/>
          <w:numId w:val="27"/>
        </w:numPr>
        <w:ind w:left="1135" w:hanging="851"/>
        <w:jc w:val="both"/>
        <w:rPr>
          <w:bCs/>
        </w:rPr>
      </w:pPr>
      <w:r w:rsidRPr="00E157B6">
        <w:rPr>
          <w:bCs/>
        </w:rPr>
        <w:t>opisu przedmiotu zamówienia,</w:t>
      </w:r>
    </w:p>
    <w:p w:rsidR="006D4816" w:rsidRPr="00E157B6" w:rsidRDefault="006D4816" w:rsidP="006D4816">
      <w:pPr>
        <w:numPr>
          <w:ilvl w:val="2"/>
          <w:numId w:val="27"/>
        </w:numPr>
        <w:spacing w:after="120"/>
        <w:ind w:left="1135" w:hanging="851"/>
        <w:jc w:val="both"/>
        <w:rPr>
          <w:bCs/>
        </w:rPr>
      </w:pPr>
      <w:r w:rsidRPr="00E157B6">
        <w:rPr>
          <w:bCs/>
        </w:rPr>
        <w:t>wyboru najkorzystniejszej oferty.</w:t>
      </w:r>
    </w:p>
    <w:p w:rsidR="006D4816" w:rsidRPr="00E157B6" w:rsidRDefault="006D4816" w:rsidP="006D4816">
      <w:pPr>
        <w:numPr>
          <w:ilvl w:val="1"/>
          <w:numId w:val="27"/>
        </w:numPr>
        <w:spacing w:after="120"/>
        <w:ind w:left="709" w:hanging="709"/>
        <w:jc w:val="both"/>
        <w:rPr>
          <w:bCs/>
        </w:rPr>
      </w:pPr>
      <w:r w:rsidRPr="00E157B6">
        <w:t>Odwołanie wnosi się do Prezesa Krajowej Izby Odwoławczej (02-676 Warszawa, ul. Postępu 17A) w formie pisemnej albo elektronicznej opatrzonej bezpiecznym podpisem elektronicznym weryfikowanym za pomocą ważnego kwalifikowanego certyfikatu.</w:t>
      </w:r>
    </w:p>
    <w:p w:rsidR="006D4816" w:rsidRPr="00E157B6" w:rsidRDefault="006D4816" w:rsidP="006D4816">
      <w:pPr>
        <w:numPr>
          <w:ilvl w:val="1"/>
          <w:numId w:val="27"/>
        </w:numPr>
        <w:spacing w:after="120"/>
        <w:ind w:left="709" w:hanging="709"/>
        <w:jc w:val="both"/>
        <w:rPr>
          <w:bCs/>
        </w:rPr>
      </w:pPr>
      <w:r w:rsidRPr="00E157B6">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19.5 SIWZ.</w:t>
      </w:r>
    </w:p>
    <w:p w:rsidR="006D4816" w:rsidRPr="00E157B6" w:rsidRDefault="006D4816" w:rsidP="006D4816">
      <w:pPr>
        <w:numPr>
          <w:ilvl w:val="1"/>
          <w:numId w:val="27"/>
        </w:numPr>
        <w:spacing w:after="120"/>
        <w:ind w:left="709" w:hanging="709"/>
        <w:jc w:val="both"/>
        <w:rPr>
          <w:bCs/>
        </w:rPr>
      </w:pPr>
      <w:r w:rsidRPr="00E157B6">
        <w:t xml:space="preserve">Odwołanie wnosi się </w:t>
      </w:r>
      <w:r w:rsidRPr="00E157B6">
        <w:rPr>
          <w:color w:val="221E1F"/>
        </w:rPr>
        <w:t>w terminie 5</w:t>
      </w:r>
      <w:r w:rsidRPr="00E157B6">
        <w:t xml:space="preserve"> dni od dnia przesłania informacji o czynności Zamawiającego stanowiącej podstawę jego wniesienia -</w:t>
      </w:r>
      <w:r w:rsidRPr="00E157B6">
        <w:rPr>
          <w:b/>
          <w:bCs/>
          <w:color w:val="009F6B"/>
        </w:rPr>
        <w:t xml:space="preserve"> </w:t>
      </w:r>
      <w:r w:rsidRPr="00E157B6">
        <w:rPr>
          <w:bCs/>
        </w:rPr>
        <w:t>jeżeli zostały przesłane w sposób określony w art. 180 ust. 5 zdanie drugie</w:t>
      </w:r>
      <w:r w:rsidRPr="00E157B6">
        <w:rPr>
          <w:i/>
        </w:rPr>
        <w:t xml:space="preserve"> Prawa zamówień publicznych</w:t>
      </w:r>
      <w:r w:rsidRPr="00E157B6">
        <w:t xml:space="preserve"> (komunikacja elektroniczna)</w:t>
      </w:r>
      <w:r w:rsidRPr="00E157B6">
        <w:rPr>
          <w:color w:val="000000"/>
        </w:rPr>
        <w:t xml:space="preserve"> </w:t>
      </w:r>
      <w:r w:rsidRPr="00E157B6">
        <w:rPr>
          <w:bCs/>
        </w:rPr>
        <w:t>albo w terminie 10 dni – jeżeli zostały przesłane w inny sposób.</w:t>
      </w:r>
    </w:p>
    <w:p w:rsidR="006D4816" w:rsidRPr="00E157B6" w:rsidRDefault="006D4816" w:rsidP="006D4816">
      <w:pPr>
        <w:numPr>
          <w:ilvl w:val="1"/>
          <w:numId w:val="27"/>
        </w:numPr>
        <w:spacing w:after="120"/>
        <w:ind w:left="709" w:hanging="709"/>
        <w:jc w:val="both"/>
        <w:rPr>
          <w:bCs/>
        </w:rPr>
      </w:pPr>
      <w:r w:rsidRPr="00E157B6">
        <w:t>Odwołanie wobec treści ogłoszenia o zamówieniu, a także wobec postanowień SIWZ wnosi się w terminie 5 dni od dnia publikacji ogłoszenia w Biuletynie Zamówień Publicznych lub zamieszczenia SIWZ na stronie internetowej.</w:t>
      </w:r>
    </w:p>
    <w:p w:rsidR="006D4816" w:rsidRPr="00E157B6" w:rsidRDefault="006D4816" w:rsidP="006D4816">
      <w:pPr>
        <w:numPr>
          <w:ilvl w:val="1"/>
          <w:numId w:val="27"/>
        </w:numPr>
        <w:spacing w:after="120"/>
        <w:ind w:left="709" w:hanging="709"/>
        <w:jc w:val="both"/>
        <w:rPr>
          <w:bCs/>
        </w:rPr>
      </w:pPr>
      <w:r w:rsidRPr="00E157B6">
        <w:t>Odwołanie wobec czynności innych niż określone w pkt 19.7. i pkt 19.8. SIWZ wnosi się w terminie 5 dni od dnia, w którym powzięto lub przy zachowaniu należytej staranności można było powziąć wiadomość o okolicznościach stanowiących podstawę jego wniesienia.</w:t>
      </w:r>
    </w:p>
    <w:p w:rsidR="006D4816" w:rsidRPr="00E157B6" w:rsidRDefault="006D4816" w:rsidP="006D4816">
      <w:pPr>
        <w:numPr>
          <w:ilvl w:val="1"/>
          <w:numId w:val="27"/>
        </w:numPr>
        <w:spacing w:after="120"/>
        <w:ind w:left="709" w:hanging="709"/>
        <w:jc w:val="both"/>
        <w:rPr>
          <w:bCs/>
        </w:rPr>
      </w:pPr>
      <w:r w:rsidRPr="00E157B6">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r w:rsidRPr="00E157B6">
        <w:rPr>
          <w:i/>
        </w:rPr>
        <w:t>Prawa zamówień publicznych</w:t>
      </w:r>
      <w:r w:rsidRPr="00E157B6">
        <w:t>.</w:t>
      </w:r>
    </w:p>
    <w:p w:rsidR="006D4816" w:rsidRPr="00E157B6" w:rsidRDefault="006D4816" w:rsidP="006D4816">
      <w:pPr>
        <w:numPr>
          <w:ilvl w:val="1"/>
          <w:numId w:val="27"/>
        </w:numPr>
        <w:spacing w:after="120"/>
        <w:ind w:left="709" w:hanging="709"/>
        <w:jc w:val="both"/>
        <w:rPr>
          <w:bCs/>
        </w:rPr>
      </w:pPr>
      <w:r w:rsidRPr="00E157B6">
        <w:t>Na orzeczenie Krajowej Izby Odwoławczej stronom oraz uczestnikom postępowania odwoławczego przysługuje skarga do sądu okręgowego właściwego dla siedziby Zamawiającego.</w:t>
      </w:r>
    </w:p>
    <w:p w:rsidR="006D4816" w:rsidRPr="00E157B6" w:rsidRDefault="006D4816" w:rsidP="006D4816">
      <w:pPr>
        <w:numPr>
          <w:ilvl w:val="1"/>
          <w:numId w:val="27"/>
        </w:numPr>
        <w:spacing w:after="120"/>
        <w:ind w:left="709" w:hanging="709"/>
        <w:jc w:val="both"/>
        <w:rPr>
          <w:bCs/>
        </w:rPr>
      </w:pPr>
      <w:r w:rsidRPr="00E157B6">
        <w:t xml:space="preserve">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w:t>
      </w:r>
      <w:r w:rsidRPr="00E157B6">
        <w:rPr>
          <w:i/>
        </w:rPr>
        <w:t xml:space="preserve">Prawo Pocztowe </w:t>
      </w:r>
      <w:r w:rsidRPr="00E157B6">
        <w:t>(Dz.U. z 2012 r. poz.1529) jest równoznaczne z jej wniesieniem.</w:t>
      </w:r>
    </w:p>
    <w:p w:rsidR="006D4816" w:rsidRPr="00F900A7" w:rsidRDefault="006D4816" w:rsidP="008F19DE">
      <w:pPr>
        <w:numPr>
          <w:ilvl w:val="1"/>
          <w:numId w:val="27"/>
        </w:numPr>
        <w:spacing w:before="120"/>
        <w:ind w:left="709" w:hanging="709"/>
        <w:jc w:val="both"/>
        <w:rPr>
          <w:bCs/>
        </w:rPr>
      </w:pPr>
      <w:r w:rsidRPr="00E157B6">
        <w:t xml:space="preserve">Skarga powinna czynić zadość wymaganiom przewidzianym dla pisma procesowego oraz zawierać oznaczenie zaskarżonego orzeczenia, przytoczenie zarzutów, zwięzłe </w:t>
      </w:r>
      <w:r w:rsidRPr="00E157B6">
        <w:lastRenderedPageBreak/>
        <w:t>ich uzasadnienie, wskazanie dowodów, a także wniosek o uchylenie orzecze</w:t>
      </w:r>
      <w:r w:rsidR="0021068D">
        <w:t>nia lub o </w:t>
      </w:r>
      <w:r w:rsidRPr="00E157B6">
        <w:t>zmianę orzeczenia w całości lub w części.</w:t>
      </w:r>
    </w:p>
    <w:p w:rsidR="006D4816" w:rsidRPr="007437CD" w:rsidRDefault="006D4816" w:rsidP="002F67AD">
      <w:pPr>
        <w:pStyle w:val="Nagwek1"/>
        <w:keepLines/>
        <w:numPr>
          <w:ilvl w:val="0"/>
          <w:numId w:val="18"/>
        </w:numPr>
        <w:suppressAutoHyphens/>
        <w:spacing w:before="120" w:after="0"/>
        <w:ind w:left="567" w:hanging="567"/>
        <w:rPr>
          <w:rFonts w:ascii="Times New Roman" w:hAnsi="Times New Roman"/>
          <w:sz w:val="28"/>
          <w:szCs w:val="28"/>
        </w:rPr>
      </w:pPr>
      <w:bookmarkStart w:id="19" w:name="_Toc508951766"/>
      <w:r w:rsidRPr="007437CD">
        <w:rPr>
          <w:rFonts w:ascii="Times New Roman" w:hAnsi="Times New Roman"/>
          <w:sz w:val="28"/>
          <w:szCs w:val="28"/>
        </w:rPr>
        <w:t>20.</w:t>
      </w:r>
      <w:r w:rsidRPr="007437CD">
        <w:rPr>
          <w:rFonts w:ascii="Times New Roman" w:hAnsi="Times New Roman"/>
          <w:sz w:val="28"/>
          <w:szCs w:val="28"/>
        </w:rPr>
        <w:tab/>
        <w:t>INFORMACJE DOTYCZĄCE CZĘŚCI ZAMÓWIENIA.</w:t>
      </w:r>
      <w:bookmarkEnd w:id="19"/>
    </w:p>
    <w:p w:rsidR="006D4816" w:rsidRDefault="006D4816" w:rsidP="002F67AD">
      <w:pPr>
        <w:pStyle w:val="Tekstprzypisudolnego"/>
        <w:numPr>
          <w:ilvl w:val="1"/>
          <w:numId w:val="18"/>
        </w:numPr>
        <w:spacing w:before="120"/>
        <w:jc w:val="both"/>
        <w:rPr>
          <w:szCs w:val="24"/>
        </w:rPr>
      </w:pPr>
      <w:r w:rsidRPr="00E157B6">
        <w:rPr>
          <w:szCs w:val="24"/>
        </w:rPr>
        <w:tab/>
        <w:t>Zamawiający nie dopuszcza składania ofert częściowych.</w:t>
      </w:r>
    </w:p>
    <w:p w:rsidR="006D4816" w:rsidRPr="007437CD" w:rsidRDefault="006D4816" w:rsidP="002F67AD">
      <w:pPr>
        <w:pStyle w:val="Nagwek1"/>
        <w:keepLines/>
        <w:numPr>
          <w:ilvl w:val="0"/>
          <w:numId w:val="18"/>
        </w:numPr>
        <w:suppressAutoHyphens/>
        <w:spacing w:before="120" w:after="0"/>
        <w:ind w:left="567" w:hanging="567"/>
        <w:jc w:val="both"/>
        <w:rPr>
          <w:rFonts w:ascii="Times New Roman" w:hAnsi="Times New Roman"/>
          <w:sz w:val="28"/>
          <w:szCs w:val="28"/>
        </w:rPr>
      </w:pPr>
      <w:bookmarkStart w:id="20" w:name="_Toc508951767"/>
      <w:r w:rsidRPr="007437CD">
        <w:rPr>
          <w:rFonts w:ascii="Times New Roman" w:hAnsi="Times New Roman"/>
          <w:sz w:val="28"/>
          <w:szCs w:val="28"/>
        </w:rPr>
        <w:t>21.</w:t>
      </w:r>
      <w:r w:rsidRPr="007437CD">
        <w:rPr>
          <w:rFonts w:ascii="Times New Roman" w:hAnsi="Times New Roman"/>
          <w:sz w:val="28"/>
          <w:szCs w:val="28"/>
        </w:rPr>
        <w:tab/>
        <w:t>MAKSYMALNA LICZBA WYKONAWCÓW (w przypadku umowy ramowej).</w:t>
      </w:r>
      <w:bookmarkEnd w:id="20"/>
    </w:p>
    <w:p w:rsidR="007437CD" w:rsidRDefault="006D4816" w:rsidP="002F67AD">
      <w:pPr>
        <w:pStyle w:val="Tekstpodstawowy"/>
        <w:spacing w:before="120" w:line="240" w:lineRule="auto"/>
        <w:ind w:firstLine="567"/>
      </w:pPr>
      <w:r w:rsidRPr="007437CD">
        <w:t xml:space="preserve">Zamawiający </w:t>
      </w:r>
      <w:r w:rsidR="007437CD" w:rsidRPr="007437CD">
        <w:t>nie zamierza zawierać umowy ramowej.</w:t>
      </w:r>
    </w:p>
    <w:p w:rsidR="006D4816" w:rsidRPr="007437CD" w:rsidRDefault="006D4816" w:rsidP="002F67AD">
      <w:pPr>
        <w:pStyle w:val="Nagwek1"/>
        <w:keepLines/>
        <w:numPr>
          <w:ilvl w:val="0"/>
          <w:numId w:val="18"/>
        </w:numPr>
        <w:suppressAutoHyphens/>
        <w:spacing w:before="120" w:after="0"/>
        <w:ind w:left="567" w:hanging="567"/>
        <w:jc w:val="both"/>
        <w:rPr>
          <w:rFonts w:ascii="Times New Roman" w:hAnsi="Times New Roman"/>
          <w:sz w:val="28"/>
          <w:szCs w:val="28"/>
        </w:rPr>
      </w:pPr>
      <w:bookmarkStart w:id="21" w:name="_Toc508951768"/>
      <w:r w:rsidRPr="007437CD">
        <w:rPr>
          <w:rFonts w:ascii="Times New Roman" w:hAnsi="Times New Roman"/>
          <w:sz w:val="28"/>
          <w:szCs w:val="28"/>
        </w:rPr>
        <w:t>22.</w:t>
      </w:r>
      <w:r w:rsidRPr="007437CD">
        <w:rPr>
          <w:rFonts w:ascii="Times New Roman" w:hAnsi="Times New Roman"/>
          <w:sz w:val="28"/>
          <w:szCs w:val="28"/>
        </w:rPr>
        <w:tab/>
        <w:t xml:space="preserve">INFORMACJĘ O PRZEWIDYWANYCH ZAMÓWIENIACH, O KTÓRYCH MOWA W ART. 67 UST. 1 PKT </w:t>
      </w:r>
      <w:r w:rsidR="000702C7">
        <w:rPr>
          <w:rFonts w:ascii="Times New Roman" w:hAnsi="Times New Roman"/>
          <w:sz w:val="28"/>
          <w:szCs w:val="28"/>
        </w:rPr>
        <w:t>7</w:t>
      </w:r>
      <w:r w:rsidRPr="007437CD">
        <w:rPr>
          <w:rFonts w:ascii="Times New Roman" w:hAnsi="Times New Roman"/>
          <w:sz w:val="28"/>
          <w:szCs w:val="28"/>
        </w:rPr>
        <w:t xml:space="preserve"> </w:t>
      </w:r>
      <w:r w:rsidR="003E01D9">
        <w:rPr>
          <w:rFonts w:ascii="Times New Roman" w:hAnsi="Times New Roman"/>
          <w:sz w:val="28"/>
          <w:szCs w:val="28"/>
        </w:rPr>
        <w:t>P</w:t>
      </w:r>
      <w:r w:rsidR="000702C7">
        <w:rPr>
          <w:rFonts w:ascii="Times New Roman" w:hAnsi="Times New Roman"/>
          <w:sz w:val="28"/>
          <w:szCs w:val="28"/>
        </w:rPr>
        <w:t>rawa zamó</w:t>
      </w:r>
      <w:r w:rsidR="003379EB">
        <w:rPr>
          <w:rFonts w:ascii="Times New Roman" w:hAnsi="Times New Roman"/>
          <w:sz w:val="28"/>
          <w:szCs w:val="28"/>
        </w:rPr>
        <w:fldChar w:fldCharType="begin"/>
      </w:r>
      <w:r w:rsidR="000702C7">
        <w:rPr>
          <w:rFonts w:ascii="Times New Roman" w:hAnsi="Times New Roman"/>
          <w:sz w:val="28"/>
          <w:szCs w:val="28"/>
        </w:rPr>
        <w:instrText xml:space="preserve"> LISTNUM </w:instrText>
      </w:r>
      <w:r w:rsidR="003379EB">
        <w:rPr>
          <w:rFonts w:ascii="Times New Roman" w:hAnsi="Times New Roman"/>
          <w:sz w:val="28"/>
          <w:szCs w:val="28"/>
        </w:rPr>
        <w:fldChar w:fldCharType="end"/>
      </w:r>
      <w:r w:rsidR="000702C7">
        <w:rPr>
          <w:rFonts w:ascii="Times New Roman" w:hAnsi="Times New Roman"/>
          <w:sz w:val="28"/>
          <w:szCs w:val="28"/>
        </w:rPr>
        <w:t>wień publicznych</w:t>
      </w:r>
      <w:bookmarkEnd w:id="21"/>
      <w:r w:rsidR="000702C7">
        <w:rPr>
          <w:rFonts w:ascii="Times New Roman" w:hAnsi="Times New Roman"/>
          <w:sz w:val="28"/>
          <w:szCs w:val="28"/>
        </w:rPr>
        <w:t xml:space="preserve"> </w:t>
      </w:r>
    </w:p>
    <w:p w:rsidR="006D4816" w:rsidRDefault="006D4816" w:rsidP="002F67AD">
      <w:pPr>
        <w:pStyle w:val="Tekstpodstawowy"/>
        <w:spacing w:before="120" w:line="240" w:lineRule="auto"/>
        <w:ind w:left="567"/>
      </w:pPr>
      <w:r w:rsidRPr="007437CD">
        <w:t>Zamawiający nie przewiduje udzielania zamówień, o których mowa w art. 67 u</w:t>
      </w:r>
      <w:r w:rsidR="007437CD">
        <w:t>st. 1 pkt. </w:t>
      </w:r>
      <w:r w:rsidRPr="007437CD">
        <w:t xml:space="preserve">7 </w:t>
      </w:r>
      <w:r w:rsidRPr="007437CD">
        <w:rPr>
          <w:i/>
        </w:rPr>
        <w:t>Prawa zamówień publicznych</w:t>
      </w:r>
      <w:r w:rsidRPr="007437CD">
        <w:t>.</w:t>
      </w:r>
    </w:p>
    <w:p w:rsidR="006D4816" w:rsidRPr="007437CD" w:rsidRDefault="006D4816" w:rsidP="002F67AD">
      <w:pPr>
        <w:pStyle w:val="Nagwek1"/>
        <w:keepLines/>
        <w:numPr>
          <w:ilvl w:val="0"/>
          <w:numId w:val="18"/>
        </w:numPr>
        <w:suppressAutoHyphens/>
        <w:spacing w:before="120" w:after="0"/>
        <w:ind w:left="567" w:hanging="567"/>
        <w:jc w:val="both"/>
        <w:rPr>
          <w:rFonts w:ascii="Times New Roman" w:hAnsi="Times New Roman"/>
          <w:sz w:val="28"/>
          <w:szCs w:val="28"/>
        </w:rPr>
      </w:pPr>
      <w:bookmarkStart w:id="22" w:name="_Toc508951769"/>
      <w:r w:rsidRPr="007437CD">
        <w:rPr>
          <w:rFonts w:ascii="Times New Roman" w:hAnsi="Times New Roman"/>
          <w:sz w:val="28"/>
          <w:szCs w:val="28"/>
        </w:rPr>
        <w:t>23.</w:t>
      </w:r>
      <w:r w:rsidRPr="007437CD">
        <w:rPr>
          <w:rFonts w:ascii="Times New Roman" w:hAnsi="Times New Roman"/>
          <w:sz w:val="28"/>
          <w:szCs w:val="28"/>
        </w:rPr>
        <w:tab/>
        <w:t>OPIS SPOSOBU PRZEDSTAWIANIA OFERT WARIANTOWYCH ORAZ MINIMALNE WARUNKI JAKIM MUSZĄ ODPOWIADAC OFERTY WARIANTOWE.</w:t>
      </w:r>
      <w:bookmarkEnd w:id="22"/>
    </w:p>
    <w:p w:rsidR="006D4816" w:rsidRDefault="006D4816" w:rsidP="002F67AD">
      <w:pPr>
        <w:pStyle w:val="Tekstprzypisudolnego"/>
        <w:spacing w:before="120"/>
        <w:ind w:firstLine="567"/>
        <w:jc w:val="both"/>
      </w:pPr>
      <w:r w:rsidRPr="00E157B6">
        <w:t>Zamawiający nie dopuszcza składania ofert wariantowych.</w:t>
      </w:r>
    </w:p>
    <w:p w:rsidR="006D4816" w:rsidRPr="006E4BAD" w:rsidRDefault="006D4816" w:rsidP="002F67AD">
      <w:pPr>
        <w:pStyle w:val="Nagwek1"/>
        <w:keepLines/>
        <w:numPr>
          <w:ilvl w:val="0"/>
          <w:numId w:val="18"/>
        </w:numPr>
        <w:suppressAutoHyphens/>
        <w:spacing w:before="120" w:after="0"/>
        <w:ind w:left="567" w:hanging="567"/>
        <w:jc w:val="both"/>
        <w:rPr>
          <w:rFonts w:ascii="Times New Roman" w:hAnsi="Times New Roman"/>
          <w:sz w:val="28"/>
          <w:szCs w:val="24"/>
        </w:rPr>
      </w:pPr>
      <w:bookmarkStart w:id="23" w:name="_Toc508951770"/>
      <w:r w:rsidRPr="006E4BAD">
        <w:rPr>
          <w:rFonts w:ascii="Times New Roman" w:hAnsi="Times New Roman"/>
          <w:sz w:val="28"/>
          <w:szCs w:val="24"/>
        </w:rPr>
        <w:t>24.</w:t>
      </w:r>
      <w:r w:rsidRPr="006E4BAD">
        <w:rPr>
          <w:rFonts w:ascii="Times New Roman" w:hAnsi="Times New Roman"/>
          <w:sz w:val="28"/>
          <w:szCs w:val="24"/>
        </w:rPr>
        <w:tab/>
        <w:t>ADRES POCZTY ELEKTRONICZNEJ LUB STRONY INTERNETOWEJ ZAMAWIAJĄCEGO.</w:t>
      </w:r>
      <w:bookmarkEnd w:id="23"/>
    </w:p>
    <w:p w:rsidR="006D4816" w:rsidRPr="00E157B6" w:rsidRDefault="006D4816" w:rsidP="002F67AD">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E157B6">
        <w:rPr>
          <w:rFonts w:ascii="Times New Roman" w:hAnsi="Times New Roman" w:cs="Times New Roman"/>
          <w:sz w:val="24"/>
          <w:szCs w:val="24"/>
        </w:rPr>
        <w:t>Adres strony internetowej:</w:t>
      </w:r>
      <w:r w:rsidRPr="00E157B6">
        <w:rPr>
          <w:rFonts w:ascii="Times New Roman" w:hAnsi="Times New Roman" w:cs="Times New Roman"/>
          <w:sz w:val="24"/>
          <w:szCs w:val="24"/>
        </w:rPr>
        <w:tab/>
      </w:r>
      <w:hyperlink r:id="rId16" w:history="1">
        <w:r w:rsidRPr="00E157B6">
          <w:rPr>
            <w:rStyle w:val="Hipercze"/>
            <w:rFonts w:ascii="Times New Roman" w:hAnsi="Times New Roman" w:cs="Times New Roman"/>
            <w:sz w:val="24"/>
            <w:szCs w:val="24"/>
          </w:rPr>
          <w:t>www.muzeumgornictwa.pl</w:t>
        </w:r>
      </w:hyperlink>
    </w:p>
    <w:p w:rsidR="006D4816" w:rsidRDefault="006D4816" w:rsidP="002F67AD">
      <w:pPr>
        <w:spacing w:before="120"/>
        <w:ind w:left="142" w:firstLine="425"/>
        <w:jc w:val="both"/>
        <w:rPr>
          <w:rStyle w:val="Hipercze"/>
        </w:rPr>
      </w:pPr>
      <w:r w:rsidRPr="00E157B6">
        <w:t>Adres poczty elektronicznej:</w:t>
      </w:r>
      <w:r w:rsidRPr="00E157B6">
        <w:tab/>
      </w:r>
      <w:hyperlink r:id="rId17" w:history="1">
        <w:r w:rsidRPr="00E157B6">
          <w:rPr>
            <w:rStyle w:val="Hipercze"/>
          </w:rPr>
          <w:t>biuro@muzeumgornictwa.pl</w:t>
        </w:r>
      </w:hyperlink>
      <w:r w:rsidR="0021068D">
        <w:rPr>
          <w:rStyle w:val="Hipercze"/>
        </w:rPr>
        <w:t xml:space="preserve"> </w:t>
      </w:r>
    </w:p>
    <w:p w:rsidR="006D4816" w:rsidRPr="007437CD" w:rsidRDefault="006D4816" w:rsidP="002F67AD">
      <w:pPr>
        <w:pStyle w:val="Nagwek1"/>
        <w:keepLines/>
        <w:numPr>
          <w:ilvl w:val="0"/>
          <w:numId w:val="18"/>
        </w:numPr>
        <w:suppressAutoHyphens/>
        <w:spacing w:before="120" w:after="0"/>
        <w:ind w:left="567" w:hanging="567"/>
        <w:jc w:val="both"/>
        <w:rPr>
          <w:rFonts w:ascii="Times New Roman" w:hAnsi="Times New Roman"/>
          <w:b w:val="0"/>
          <w:color w:val="365F91"/>
          <w:sz w:val="28"/>
          <w:szCs w:val="28"/>
        </w:rPr>
      </w:pPr>
      <w:bookmarkStart w:id="24" w:name="_Toc508951771"/>
      <w:r w:rsidRPr="007437CD">
        <w:rPr>
          <w:rFonts w:ascii="Times New Roman" w:hAnsi="Times New Roman"/>
          <w:sz w:val="28"/>
          <w:szCs w:val="28"/>
        </w:rPr>
        <w:t>25.</w:t>
      </w:r>
      <w:r w:rsidRPr="007437CD">
        <w:rPr>
          <w:rFonts w:ascii="Times New Roman" w:hAnsi="Times New Roman"/>
          <w:sz w:val="28"/>
          <w:szCs w:val="28"/>
        </w:rPr>
        <w:tab/>
        <w:t>INFORMACJE DOTYCZĄCE WALUT OBCYCH, W JAKICH MOGĄ BYĆ PROWADZONE ROZLICZENIA MIĘDZY ZAMAWIAJĄCYM A WYKONAWCĄ.</w:t>
      </w:r>
      <w:bookmarkEnd w:id="24"/>
    </w:p>
    <w:p w:rsidR="006D4816" w:rsidRDefault="006D4816" w:rsidP="002F67AD">
      <w:pPr>
        <w:pStyle w:val="WW-Tekstpodstawowy3"/>
        <w:spacing w:before="120"/>
        <w:ind w:left="567"/>
        <w:jc w:val="both"/>
        <w:rPr>
          <w:b w:val="0"/>
        </w:rPr>
      </w:pPr>
      <w:r w:rsidRPr="00E157B6">
        <w:rPr>
          <w:b w:val="0"/>
        </w:rPr>
        <w:t>Rozliczenia pomiędzy Zamawiającym a Wykonawcą realizowane będą w złotych polskich (PLN).</w:t>
      </w:r>
    </w:p>
    <w:p w:rsidR="006D4816" w:rsidRPr="007437CD" w:rsidRDefault="006D4816" w:rsidP="002F67AD">
      <w:pPr>
        <w:pStyle w:val="Nagwek1"/>
        <w:keepLines/>
        <w:numPr>
          <w:ilvl w:val="0"/>
          <w:numId w:val="18"/>
        </w:numPr>
        <w:suppressAutoHyphens/>
        <w:spacing w:before="120" w:after="0"/>
        <w:ind w:left="567" w:hanging="567"/>
        <w:jc w:val="both"/>
        <w:rPr>
          <w:rFonts w:ascii="Times New Roman" w:hAnsi="Times New Roman"/>
          <w:sz w:val="28"/>
          <w:szCs w:val="28"/>
        </w:rPr>
      </w:pPr>
      <w:bookmarkStart w:id="25" w:name="_Toc508951772"/>
      <w:r w:rsidRPr="007437CD">
        <w:rPr>
          <w:rFonts w:ascii="Times New Roman" w:hAnsi="Times New Roman"/>
          <w:sz w:val="28"/>
          <w:szCs w:val="28"/>
        </w:rPr>
        <w:t>26.</w:t>
      </w:r>
      <w:r w:rsidRPr="007437CD">
        <w:rPr>
          <w:rFonts w:ascii="Times New Roman" w:hAnsi="Times New Roman"/>
          <w:sz w:val="28"/>
          <w:szCs w:val="28"/>
        </w:rPr>
        <w:tab/>
        <w:t>INFORMACJE DOTYCZĄCE AUKCJI ELEKTRONICZNEJ.</w:t>
      </w:r>
      <w:bookmarkEnd w:id="25"/>
    </w:p>
    <w:p w:rsidR="006D4816" w:rsidRDefault="006D4816" w:rsidP="002F67AD">
      <w:pPr>
        <w:pStyle w:val="Tekstprzypisudolnego"/>
        <w:spacing w:before="120"/>
        <w:ind w:firstLine="567"/>
        <w:jc w:val="both"/>
      </w:pPr>
      <w:r w:rsidRPr="00E157B6">
        <w:t xml:space="preserve">Zamawiający nie przewiduje aukcji elektronicznej. </w:t>
      </w:r>
    </w:p>
    <w:p w:rsidR="006D4816" w:rsidRPr="007437CD" w:rsidRDefault="006D4816" w:rsidP="002F67AD">
      <w:pPr>
        <w:pStyle w:val="Nagwek1"/>
        <w:keepLines/>
        <w:numPr>
          <w:ilvl w:val="0"/>
          <w:numId w:val="18"/>
        </w:numPr>
        <w:suppressAutoHyphens/>
        <w:spacing w:before="120" w:after="0"/>
        <w:ind w:left="567" w:hanging="567"/>
        <w:jc w:val="both"/>
        <w:rPr>
          <w:rFonts w:ascii="Times New Roman" w:hAnsi="Times New Roman"/>
          <w:sz w:val="28"/>
          <w:szCs w:val="28"/>
        </w:rPr>
      </w:pPr>
      <w:bookmarkStart w:id="26" w:name="_Toc508951773"/>
      <w:r w:rsidRPr="007437CD">
        <w:rPr>
          <w:rFonts w:ascii="Times New Roman" w:hAnsi="Times New Roman"/>
          <w:sz w:val="28"/>
          <w:szCs w:val="28"/>
        </w:rPr>
        <w:t>27.</w:t>
      </w:r>
      <w:r w:rsidRPr="007437CD">
        <w:rPr>
          <w:rFonts w:ascii="Times New Roman" w:hAnsi="Times New Roman"/>
          <w:sz w:val="28"/>
          <w:szCs w:val="28"/>
        </w:rPr>
        <w:tab/>
        <w:t>WY</w:t>
      </w:r>
      <w:r w:rsidR="007437CD">
        <w:rPr>
          <w:rFonts w:ascii="Times New Roman" w:hAnsi="Times New Roman"/>
          <w:sz w:val="28"/>
          <w:szCs w:val="28"/>
        </w:rPr>
        <w:t>SOKOŚC ZWROTU KOSZTÓW UDZIAŁU W </w:t>
      </w:r>
      <w:r w:rsidRPr="007437CD">
        <w:rPr>
          <w:rFonts w:ascii="Times New Roman" w:hAnsi="Times New Roman"/>
          <w:sz w:val="28"/>
          <w:szCs w:val="28"/>
        </w:rPr>
        <w:t>POSTĘPOWANIU.</w:t>
      </w:r>
      <w:bookmarkEnd w:id="26"/>
    </w:p>
    <w:p w:rsidR="006D4816" w:rsidRDefault="006D4816" w:rsidP="002F67AD">
      <w:pPr>
        <w:pStyle w:val="Tekstprzypisudolnego"/>
        <w:spacing w:before="120"/>
        <w:ind w:firstLine="709"/>
        <w:jc w:val="both"/>
      </w:pPr>
      <w:r w:rsidRPr="00E157B6">
        <w:t>Zamawiający nie przewiduje zwrotu kosztów udziału w postępowaniu.</w:t>
      </w:r>
    </w:p>
    <w:p w:rsidR="006D4816" w:rsidRPr="007437CD" w:rsidRDefault="006D4816" w:rsidP="002F67AD">
      <w:pPr>
        <w:pStyle w:val="Nagwek1"/>
        <w:keepLines/>
        <w:numPr>
          <w:ilvl w:val="0"/>
          <w:numId w:val="18"/>
        </w:numPr>
        <w:suppressAutoHyphens/>
        <w:spacing w:before="120" w:after="0"/>
        <w:ind w:left="567" w:hanging="567"/>
        <w:jc w:val="both"/>
        <w:rPr>
          <w:rFonts w:ascii="Times New Roman" w:hAnsi="Times New Roman"/>
          <w:i/>
          <w:sz w:val="28"/>
          <w:szCs w:val="28"/>
        </w:rPr>
      </w:pPr>
      <w:bookmarkStart w:id="27" w:name="_Toc508951774"/>
      <w:r w:rsidRPr="007437CD">
        <w:rPr>
          <w:rFonts w:ascii="Times New Roman" w:hAnsi="Times New Roman"/>
          <w:sz w:val="28"/>
          <w:szCs w:val="28"/>
        </w:rPr>
        <w:t>28.</w:t>
      </w:r>
      <w:r w:rsidRPr="007437CD">
        <w:rPr>
          <w:rFonts w:ascii="Times New Roman" w:hAnsi="Times New Roman"/>
          <w:sz w:val="28"/>
          <w:szCs w:val="28"/>
        </w:rPr>
        <w:tab/>
        <w:t xml:space="preserve">WYMAGANIA, O KTÓRYCH MOWA W ART. 29 UST. 4 </w:t>
      </w:r>
      <w:r w:rsidR="003E01D9">
        <w:rPr>
          <w:rFonts w:ascii="Times New Roman" w:hAnsi="Times New Roman"/>
          <w:sz w:val="28"/>
          <w:szCs w:val="28"/>
        </w:rPr>
        <w:t>PZP</w:t>
      </w:r>
      <w:bookmarkEnd w:id="27"/>
      <w:r w:rsidR="003E01D9">
        <w:rPr>
          <w:rFonts w:ascii="Times New Roman" w:hAnsi="Times New Roman"/>
          <w:sz w:val="28"/>
          <w:szCs w:val="28"/>
        </w:rPr>
        <w:t xml:space="preserve"> </w:t>
      </w:r>
    </w:p>
    <w:p w:rsidR="006D4816" w:rsidRPr="00E157B6" w:rsidRDefault="006D4816" w:rsidP="002F67AD">
      <w:pPr>
        <w:spacing w:before="120"/>
        <w:ind w:left="567"/>
        <w:jc w:val="both"/>
      </w:pPr>
      <w:r w:rsidRPr="00E157B6">
        <w:t xml:space="preserve">Zamawiający nie określa wymagań, o których mowa w art. 29 ust. 4 </w:t>
      </w:r>
      <w:r w:rsidRPr="00E157B6">
        <w:rPr>
          <w:i/>
        </w:rPr>
        <w:t>Prawa zamówień publicznych</w:t>
      </w:r>
      <w:r w:rsidRPr="00E157B6">
        <w:t>.</w:t>
      </w:r>
    </w:p>
    <w:p w:rsidR="006D4816" w:rsidRPr="007437CD" w:rsidRDefault="006D4816" w:rsidP="002F67AD">
      <w:pPr>
        <w:pStyle w:val="Nagwek1"/>
        <w:keepLines/>
        <w:numPr>
          <w:ilvl w:val="0"/>
          <w:numId w:val="18"/>
        </w:numPr>
        <w:suppressAutoHyphens/>
        <w:spacing w:before="120" w:after="0"/>
        <w:ind w:left="567" w:hanging="567"/>
        <w:jc w:val="both"/>
        <w:rPr>
          <w:rFonts w:ascii="Times New Roman" w:hAnsi="Times New Roman"/>
          <w:sz w:val="28"/>
          <w:szCs w:val="28"/>
        </w:rPr>
      </w:pPr>
      <w:bookmarkStart w:id="28" w:name="_Toc508951775"/>
      <w:r w:rsidRPr="007437CD">
        <w:rPr>
          <w:rFonts w:ascii="Times New Roman" w:hAnsi="Times New Roman"/>
          <w:sz w:val="28"/>
          <w:szCs w:val="28"/>
        </w:rPr>
        <w:t>29.</w:t>
      </w:r>
      <w:r w:rsidRPr="007437CD">
        <w:rPr>
          <w:rFonts w:ascii="Times New Roman" w:hAnsi="Times New Roman"/>
          <w:sz w:val="28"/>
          <w:szCs w:val="28"/>
        </w:rPr>
        <w:tab/>
        <w:t>INFORMACJE O OBOWIĄZKU OSOBISTEGO WYKONANIA PRZEZ WYKONAWCĘ KLUCZOWYCH CZĘŚCI ZAMÓWIENIA</w:t>
      </w:r>
      <w:bookmarkEnd w:id="28"/>
    </w:p>
    <w:p w:rsidR="006D4816" w:rsidRDefault="006D4816" w:rsidP="002F67AD">
      <w:pPr>
        <w:pStyle w:val="1"/>
        <w:tabs>
          <w:tab w:val="left" w:pos="16756"/>
        </w:tabs>
        <w:spacing w:before="120" w:line="240" w:lineRule="auto"/>
        <w:ind w:left="567" w:firstLine="0"/>
        <w:rPr>
          <w:rFonts w:ascii="Times New Roman" w:hAnsi="Times New Roman"/>
          <w:bCs/>
          <w:sz w:val="24"/>
          <w:szCs w:val="24"/>
        </w:rPr>
      </w:pPr>
      <w:r w:rsidRPr="00E157B6">
        <w:rPr>
          <w:rFonts w:ascii="Times New Roman" w:hAnsi="Times New Roman"/>
          <w:bCs/>
          <w:sz w:val="24"/>
          <w:szCs w:val="24"/>
        </w:rPr>
        <w:t>Zamawiający nie nakłada obowiązku osobistego wykonania kluczowych części zamówienia przez wykonawcę.</w:t>
      </w:r>
    </w:p>
    <w:p w:rsidR="00F900A7" w:rsidRDefault="00F900A7" w:rsidP="002F67AD">
      <w:pPr>
        <w:pStyle w:val="1"/>
        <w:tabs>
          <w:tab w:val="left" w:pos="16756"/>
        </w:tabs>
        <w:spacing w:before="120" w:line="240" w:lineRule="auto"/>
        <w:ind w:left="567" w:firstLine="0"/>
        <w:rPr>
          <w:rFonts w:ascii="Times New Roman" w:hAnsi="Times New Roman"/>
          <w:bCs/>
          <w:sz w:val="24"/>
          <w:szCs w:val="24"/>
        </w:rPr>
      </w:pPr>
    </w:p>
    <w:p w:rsidR="006D4816" w:rsidRPr="007437CD" w:rsidRDefault="006D4816" w:rsidP="002F67AD">
      <w:pPr>
        <w:pStyle w:val="Nagwek1"/>
        <w:keepLines/>
        <w:numPr>
          <w:ilvl w:val="0"/>
          <w:numId w:val="18"/>
        </w:numPr>
        <w:suppressAutoHyphens/>
        <w:spacing w:before="120" w:after="0"/>
        <w:ind w:left="567" w:hanging="567"/>
        <w:jc w:val="both"/>
        <w:rPr>
          <w:rFonts w:ascii="Times New Roman" w:hAnsi="Times New Roman"/>
          <w:sz w:val="28"/>
          <w:szCs w:val="28"/>
        </w:rPr>
      </w:pPr>
      <w:bookmarkStart w:id="29" w:name="_Toc508951776"/>
      <w:r w:rsidRPr="007437CD">
        <w:rPr>
          <w:rFonts w:ascii="Times New Roman" w:hAnsi="Times New Roman"/>
          <w:sz w:val="28"/>
          <w:szCs w:val="28"/>
        </w:rPr>
        <w:lastRenderedPageBreak/>
        <w:t>30.</w:t>
      </w:r>
      <w:r w:rsidRPr="007437CD">
        <w:rPr>
          <w:rFonts w:ascii="Times New Roman" w:hAnsi="Times New Roman"/>
          <w:sz w:val="28"/>
          <w:szCs w:val="28"/>
        </w:rPr>
        <w:tab/>
        <w:t>WYMAGANIA I INFORMACJE DOTYCZĄCE UMÓW O PODWYKONAWSTWO</w:t>
      </w:r>
      <w:bookmarkEnd w:id="29"/>
    </w:p>
    <w:p w:rsidR="006D4816" w:rsidRPr="00E157B6" w:rsidRDefault="006D4816" w:rsidP="002F67AD">
      <w:pPr>
        <w:pStyle w:val="Akapitzlist"/>
        <w:autoSpaceDE w:val="0"/>
        <w:autoSpaceDN w:val="0"/>
        <w:adjustRightInd w:val="0"/>
        <w:spacing w:before="120"/>
        <w:ind w:left="567" w:hanging="567"/>
        <w:jc w:val="both"/>
        <w:rPr>
          <w:i/>
          <w:sz w:val="24"/>
          <w:szCs w:val="24"/>
        </w:rPr>
      </w:pPr>
      <w:r w:rsidRPr="00E157B6">
        <w:rPr>
          <w:bCs/>
          <w:sz w:val="24"/>
          <w:szCs w:val="24"/>
        </w:rPr>
        <w:t>30.1.</w:t>
      </w:r>
      <w:r w:rsidRPr="00E157B6">
        <w:rPr>
          <w:bCs/>
          <w:sz w:val="24"/>
          <w:szCs w:val="24"/>
        </w:rPr>
        <w:tab/>
        <w:t xml:space="preserve">Wymagania dotyczące umowy o podwykonawstwo zostały określone we </w:t>
      </w:r>
      <w:r w:rsidRPr="00E157B6">
        <w:rPr>
          <w:bCs/>
          <w:i/>
          <w:sz w:val="24"/>
          <w:szCs w:val="24"/>
        </w:rPr>
        <w:t>Wzorze umowy</w:t>
      </w:r>
      <w:r w:rsidRPr="00E157B6">
        <w:rPr>
          <w:bCs/>
          <w:sz w:val="24"/>
          <w:szCs w:val="24"/>
        </w:rPr>
        <w:t xml:space="preserve"> stanowiącym załącznik nr 6 do SIWZ.</w:t>
      </w:r>
    </w:p>
    <w:p w:rsidR="006D4816" w:rsidRDefault="006D4816" w:rsidP="002F67AD">
      <w:pPr>
        <w:pStyle w:val="Akapitzlist"/>
        <w:autoSpaceDE w:val="0"/>
        <w:autoSpaceDN w:val="0"/>
        <w:adjustRightInd w:val="0"/>
        <w:spacing w:before="120"/>
        <w:ind w:left="567" w:hanging="567"/>
        <w:jc w:val="both"/>
        <w:rPr>
          <w:i/>
          <w:sz w:val="24"/>
          <w:szCs w:val="24"/>
        </w:rPr>
      </w:pPr>
      <w:r w:rsidRPr="00E157B6">
        <w:rPr>
          <w:sz w:val="24"/>
          <w:szCs w:val="24"/>
        </w:rPr>
        <w:t>30.2.</w:t>
      </w:r>
      <w:r w:rsidRPr="00E157B6">
        <w:rPr>
          <w:sz w:val="24"/>
          <w:szCs w:val="24"/>
        </w:rPr>
        <w:tab/>
        <w:t xml:space="preserve">Zamawiający zgodnie z art. 36b ust. 1 </w:t>
      </w:r>
      <w:r w:rsidRPr="00E157B6">
        <w:rPr>
          <w:i/>
          <w:sz w:val="24"/>
          <w:szCs w:val="24"/>
        </w:rPr>
        <w:t>Prawa zamówień publicznych</w:t>
      </w:r>
      <w:r w:rsidRPr="00E157B6">
        <w:rPr>
          <w:sz w:val="24"/>
          <w:szCs w:val="24"/>
        </w:rPr>
        <w:t xml:space="preserve"> żąda wskazania przez wykonawcę części zamówienia, której wykonanie zamierza powierzyć podwykonawcy oraz firm podwykonawców. Stosowne oświadczenie w sprawie wykonawca składa na druku </w:t>
      </w:r>
      <w:r w:rsidRPr="00E157B6">
        <w:rPr>
          <w:i/>
          <w:sz w:val="24"/>
          <w:szCs w:val="24"/>
        </w:rPr>
        <w:t>Formularza oferty.</w:t>
      </w:r>
    </w:p>
    <w:p w:rsidR="006D4816" w:rsidRPr="007437CD" w:rsidRDefault="006D4816" w:rsidP="002F67AD">
      <w:pPr>
        <w:pStyle w:val="Nagwek1"/>
        <w:spacing w:before="120" w:after="0"/>
        <w:ind w:left="567" w:hanging="567"/>
        <w:jc w:val="both"/>
        <w:rPr>
          <w:rFonts w:ascii="Times New Roman" w:hAnsi="Times New Roman"/>
          <w:i/>
          <w:sz w:val="28"/>
          <w:szCs w:val="28"/>
        </w:rPr>
      </w:pPr>
      <w:bookmarkStart w:id="30" w:name="_Toc508951777"/>
      <w:r w:rsidRPr="007437CD">
        <w:rPr>
          <w:rFonts w:ascii="Times New Roman" w:hAnsi="Times New Roman"/>
          <w:sz w:val="28"/>
          <w:szCs w:val="28"/>
        </w:rPr>
        <w:t>31.</w:t>
      </w:r>
      <w:r w:rsidRPr="007437CD">
        <w:rPr>
          <w:rFonts w:ascii="Times New Roman" w:hAnsi="Times New Roman"/>
          <w:sz w:val="28"/>
          <w:szCs w:val="28"/>
        </w:rPr>
        <w:tab/>
      </w:r>
      <w:r w:rsidRPr="007437CD">
        <w:rPr>
          <w:rFonts w:ascii="Times New Roman" w:hAnsi="Times New Roman"/>
          <w:bCs w:val="0"/>
          <w:sz w:val="28"/>
          <w:szCs w:val="28"/>
        </w:rPr>
        <w:t xml:space="preserve">STANDARDY JAKOŚCIOWE, O KTÓRYCH MOWA W ART. 91 UST. 2A </w:t>
      </w:r>
      <w:r w:rsidR="003E01D9">
        <w:rPr>
          <w:rFonts w:ascii="Times New Roman" w:hAnsi="Times New Roman"/>
          <w:bCs w:val="0"/>
          <w:sz w:val="28"/>
          <w:szCs w:val="28"/>
        </w:rPr>
        <w:t>PZP</w:t>
      </w:r>
      <w:bookmarkEnd w:id="30"/>
    </w:p>
    <w:p w:rsidR="006D4816" w:rsidRDefault="006D4816" w:rsidP="002F67AD">
      <w:pPr>
        <w:spacing w:before="120"/>
        <w:ind w:left="567"/>
        <w:jc w:val="both"/>
      </w:pPr>
      <w:r w:rsidRPr="00E157B6">
        <w:t>Nie dotyczy.</w:t>
      </w:r>
    </w:p>
    <w:p w:rsidR="006D4816" w:rsidRPr="007437CD" w:rsidRDefault="006D4816" w:rsidP="002F67AD">
      <w:pPr>
        <w:pStyle w:val="Nagwek1"/>
        <w:spacing w:before="120" w:after="0"/>
        <w:ind w:left="567" w:hanging="567"/>
        <w:jc w:val="both"/>
        <w:rPr>
          <w:rFonts w:ascii="Times New Roman" w:hAnsi="Times New Roman"/>
          <w:bCs w:val="0"/>
          <w:sz w:val="28"/>
          <w:szCs w:val="28"/>
        </w:rPr>
      </w:pPr>
      <w:bookmarkStart w:id="31" w:name="_Toc508951778"/>
      <w:r w:rsidRPr="007437CD">
        <w:rPr>
          <w:rFonts w:ascii="Times New Roman" w:hAnsi="Times New Roman"/>
          <w:bCs w:val="0"/>
          <w:sz w:val="28"/>
          <w:szCs w:val="28"/>
        </w:rPr>
        <w:t>32.</w:t>
      </w:r>
      <w:r w:rsidRPr="007437CD">
        <w:rPr>
          <w:rFonts w:ascii="Times New Roman" w:hAnsi="Times New Roman"/>
          <w:bCs w:val="0"/>
          <w:sz w:val="28"/>
          <w:szCs w:val="28"/>
        </w:rPr>
        <w:tab/>
        <w:t>INFORMACJE DOTYCZĄCE ZŁOŻENIA OFERT W POSTACI KATALOGÓW ELEKTRONICZNYCH</w:t>
      </w:r>
      <w:bookmarkEnd w:id="31"/>
    </w:p>
    <w:p w:rsidR="006D4816" w:rsidRDefault="006D4816" w:rsidP="002F67AD">
      <w:pPr>
        <w:spacing w:before="120"/>
        <w:ind w:firstLine="567"/>
        <w:jc w:val="both"/>
      </w:pPr>
      <w:r w:rsidRPr="00E157B6">
        <w:t>Zamawiający nie dopuszcza złożenia oferty w postaci katalogów elektronicznych.</w:t>
      </w:r>
    </w:p>
    <w:p w:rsidR="006D4816" w:rsidRPr="007437CD" w:rsidRDefault="006D4816" w:rsidP="002F67AD">
      <w:pPr>
        <w:pStyle w:val="Nagwek1"/>
        <w:spacing w:before="120" w:after="0"/>
        <w:jc w:val="both"/>
        <w:rPr>
          <w:rFonts w:ascii="Times New Roman" w:hAnsi="Times New Roman"/>
          <w:sz w:val="28"/>
          <w:szCs w:val="28"/>
        </w:rPr>
      </w:pPr>
      <w:bookmarkStart w:id="32" w:name="_Toc508951779"/>
      <w:r w:rsidRPr="007437CD">
        <w:rPr>
          <w:rFonts w:ascii="Times New Roman" w:hAnsi="Times New Roman"/>
          <w:sz w:val="28"/>
          <w:szCs w:val="28"/>
        </w:rPr>
        <w:t>33.</w:t>
      </w:r>
      <w:r w:rsidRPr="007437CD">
        <w:rPr>
          <w:rFonts w:ascii="Times New Roman" w:hAnsi="Times New Roman"/>
          <w:sz w:val="28"/>
          <w:szCs w:val="28"/>
        </w:rPr>
        <w:tab/>
        <w:t>INNE POSTANOWIENIA.</w:t>
      </w:r>
      <w:bookmarkEnd w:id="32"/>
      <w:r w:rsidRPr="007437CD">
        <w:rPr>
          <w:rFonts w:ascii="Times New Roman" w:hAnsi="Times New Roman"/>
          <w:sz w:val="28"/>
          <w:szCs w:val="28"/>
        </w:rPr>
        <w:t xml:space="preserve"> </w:t>
      </w:r>
    </w:p>
    <w:p w:rsidR="006D4816" w:rsidRPr="007437CD" w:rsidRDefault="006D4816" w:rsidP="002F67AD">
      <w:pPr>
        <w:pStyle w:val="Tekstpodstawowy"/>
        <w:spacing w:before="120" w:line="240" w:lineRule="auto"/>
        <w:ind w:left="567" w:hanging="567"/>
      </w:pPr>
      <w:r w:rsidRPr="007437CD">
        <w:t>33.1.</w:t>
      </w:r>
      <w:r w:rsidRPr="007437CD">
        <w:tab/>
        <w:t xml:space="preserve">W przypadku składania oferty przez Wykonawców działających wspólnie, zgodnie z art. 23 </w:t>
      </w:r>
      <w:r w:rsidRPr="007437CD">
        <w:rPr>
          <w:i/>
        </w:rPr>
        <w:t>Prawa zamówień publicznych</w:t>
      </w:r>
      <w:r w:rsidRPr="007437CD">
        <w:t xml:space="preserve"> (spółka cywilna, konsorcjum):</w:t>
      </w:r>
    </w:p>
    <w:p w:rsidR="006D4816" w:rsidRPr="007437CD" w:rsidRDefault="006D4816" w:rsidP="002F67AD">
      <w:pPr>
        <w:pStyle w:val="Tekstpodstawowy"/>
        <w:spacing w:before="120" w:line="240" w:lineRule="auto"/>
        <w:ind w:left="1134" w:hanging="850"/>
      </w:pPr>
      <w:r w:rsidRPr="007437CD">
        <w:t>33.1.1.</w:t>
      </w:r>
      <w:r w:rsidRPr="007437CD">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6D4816" w:rsidRPr="007437CD" w:rsidRDefault="006D4816" w:rsidP="002F67AD">
      <w:pPr>
        <w:pStyle w:val="Tekstpodstawowy"/>
        <w:spacing w:before="120" w:line="240" w:lineRule="auto"/>
        <w:ind w:left="1134" w:hanging="850"/>
      </w:pPr>
      <w:r w:rsidRPr="007437CD">
        <w:t>33.1.2.</w:t>
      </w:r>
      <w:r w:rsidRPr="007437CD">
        <w:tab/>
        <w:t>Wszelka korespondencja oraz rozliczenia dokonywane będą wyłącznie z Wykonawcą występującym, jako lider uprawniony do reprezentowania pozostałych wspólników spółki / partnerów konsorcjum.</w:t>
      </w:r>
    </w:p>
    <w:p w:rsidR="006D4816" w:rsidRPr="007437CD" w:rsidRDefault="006D4816" w:rsidP="002F67AD">
      <w:pPr>
        <w:pStyle w:val="Tekstpodstawowy"/>
        <w:spacing w:before="120" w:line="240" w:lineRule="auto"/>
        <w:ind w:left="1134" w:hanging="850"/>
      </w:pPr>
      <w:r w:rsidRPr="007437CD">
        <w:t>33.1.3.</w:t>
      </w:r>
      <w:r w:rsidRPr="007437CD">
        <w:tab/>
        <w:t xml:space="preserve">W odniesieniu do wymagań postawionych przez Zamawiającego, każdy Wykonawca oddzielnie musi udokumentować, że nie podlega wykluczeniu na podstawie art. 24 ust. 1 </w:t>
      </w:r>
      <w:r w:rsidRPr="007437CD">
        <w:rPr>
          <w:i/>
        </w:rPr>
        <w:t>Prawa zamówień publicznych</w:t>
      </w:r>
      <w:r w:rsidRPr="007437CD">
        <w:t>.</w:t>
      </w:r>
    </w:p>
    <w:p w:rsidR="006D4816" w:rsidRPr="007437CD" w:rsidRDefault="006D4816" w:rsidP="002F67AD">
      <w:pPr>
        <w:pStyle w:val="Tekstpodstawowy"/>
        <w:spacing w:before="120" w:line="240" w:lineRule="auto"/>
        <w:ind w:left="1134" w:hanging="850"/>
      </w:pPr>
      <w:r w:rsidRPr="007437CD">
        <w:t>33.1.4.</w:t>
      </w:r>
      <w:r w:rsidRPr="007437CD">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6D4816" w:rsidRPr="008F19DE" w:rsidRDefault="006D4816" w:rsidP="002F67AD">
      <w:pPr>
        <w:pStyle w:val="Nagwek1"/>
        <w:spacing w:before="120" w:after="0"/>
        <w:ind w:left="567" w:hanging="567"/>
        <w:jc w:val="both"/>
        <w:rPr>
          <w:rFonts w:ascii="Times New Roman" w:hAnsi="Times New Roman"/>
          <w:sz w:val="28"/>
          <w:szCs w:val="28"/>
        </w:rPr>
      </w:pPr>
      <w:bookmarkStart w:id="33" w:name="_Toc508951780"/>
      <w:r w:rsidRPr="008F19DE">
        <w:rPr>
          <w:rFonts w:ascii="Times New Roman" w:hAnsi="Times New Roman"/>
          <w:sz w:val="28"/>
          <w:szCs w:val="28"/>
        </w:rPr>
        <w:t>34.</w:t>
      </w:r>
      <w:r w:rsidRPr="008F19DE">
        <w:rPr>
          <w:rFonts w:ascii="Times New Roman" w:hAnsi="Times New Roman"/>
          <w:sz w:val="28"/>
          <w:szCs w:val="28"/>
        </w:rPr>
        <w:tab/>
        <w:t>ZAŁĄCZNIKI DO SIWZ</w:t>
      </w:r>
      <w:bookmarkEnd w:id="33"/>
    </w:p>
    <w:p w:rsidR="006D4816" w:rsidRPr="00E157B6" w:rsidRDefault="006D4816" w:rsidP="002F67AD">
      <w:pPr>
        <w:suppressAutoHyphens/>
        <w:spacing w:before="120"/>
        <w:ind w:left="709" w:hanging="709"/>
        <w:jc w:val="both"/>
      </w:pPr>
      <w:r w:rsidRPr="00E157B6">
        <w:t>34.1.</w:t>
      </w:r>
      <w:r w:rsidRPr="00E157B6">
        <w:tab/>
        <w:t>Załącznikami do SIWZ są:</w:t>
      </w:r>
    </w:p>
    <w:p w:rsidR="006D4816" w:rsidRPr="00E157B6" w:rsidRDefault="006D4816" w:rsidP="002F67AD">
      <w:pPr>
        <w:suppressAutoHyphens/>
        <w:spacing w:before="120"/>
        <w:ind w:left="1135" w:hanging="851"/>
        <w:jc w:val="both"/>
      </w:pPr>
      <w:r w:rsidRPr="00E157B6">
        <w:t>34.1.1.</w:t>
      </w:r>
      <w:r w:rsidRPr="00E157B6">
        <w:tab/>
        <w:t>Specyfikacj</w:t>
      </w:r>
      <w:r w:rsidR="00A77A65">
        <w:t xml:space="preserve">e Techniczne </w:t>
      </w:r>
      <w:r w:rsidRPr="00E157B6">
        <w:t>-  załącznik nr 1</w:t>
      </w:r>
    </w:p>
    <w:p w:rsidR="00A77A65" w:rsidRDefault="006D4816" w:rsidP="002F67AD">
      <w:pPr>
        <w:suppressAutoHyphens/>
        <w:spacing w:before="120"/>
        <w:ind w:left="1135" w:hanging="851"/>
        <w:jc w:val="both"/>
      </w:pPr>
      <w:r w:rsidRPr="00E157B6">
        <w:t>35.1.2.</w:t>
      </w:r>
      <w:r w:rsidRPr="00E157B6">
        <w:tab/>
      </w:r>
      <w:r w:rsidR="00A77A65" w:rsidRPr="00E157B6">
        <w:t xml:space="preserve">Wzór umowy </w:t>
      </w:r>
      <w:r w:rsidR="00A77A65" w:rsidRPr="00E157B6">
        <w:rPr>
          <w:color w:val="000000"/>
        </w:rPr>
        <w:t xml:space="preserve">- </w:t>
      </w:r>
      <w:r w:rsidR="00A77A65" w:rsidRPr="00E157B6">
        <w:t xml:space="preserve">załącznik nr </w:t>
      </w:r>
      <w:r w:rsidR="00A77A65">
        <w:t>2</w:t>
      </w:r>
      <w:r w:rsidR="00A77A65" w:rsidRPr="00E157B6">
        <w:t>,</w:t>
      </w:r>
    </w:p>
    <w:p w:rsidR="00A77A65" w:rsidRDefault="00A77A65" w:rsidP="002F67AD">
      <w:pPr>
        <w:suppressAutoHyphens/>
        <w:spacing w:before="120"/>
        <w:ind w:left="1135" w:hanging="851"/>
        <w:jc w:val="both"/>
      </w:pPr>
      <w:r>
        <w:t>35.1.3.</w:t>
      </w:r>
      <w:r>
        <w:tab/>
        <w:t xml:space="preserve">Formularz cenowy - </w:t>
      </w:r>
      <w:r w:rsidRPr="00E157B6">
        <w:t xml:space="preserve">wzór druku stanowi załącznik nr </w:t>
      </w:r>
      <w:r>
        <w:t>3</w:t>
      </w:r>
      <w:r w:rsidRPr="00E157B6">
        <w:t>,</w:t>
      </w:r>
    </w:p>
    <w:p w:rsidR="006D4816" w:rsidRPr="00E157B6" w:rsidRDefault="00A77A65" w:rsidP="002F67AD">
      <w:pPr>
        <w:suppressAutoHyphens/>
        <w:spacing w:before="120"/>
        <w:ind w:left="1135" w:hanging="851"/>
        <w:jc w:val="both"/>
      </w:pPr>
      <w:r>
        <w:t>35.1.4.</w:t>
      </w:r>
      <w:r>
        <w:tab/>
      </w:r>
      <w:r w:rsidR="006D4816" w:rsidRPr="00E157B6">
        <w:t xml:space="preserve">Formularz oferty - wzór druku stanowi załącznik nr </w:t>
      </w:r>
      <w:r>
        <w:t>4</w:t>
      </w:r>
      <w:r w:rsidR="006D4816" w:rsidRPr="00E157B6">
        <w:t>,</w:t>
      </w:r>
    </w:p>
    <w:p w:rsidR="006D4816" w:rsidRPr="00E157B6" w:rsidRDefault="006D4816" w:rsidP="002F67AD">
      <w:pPr>
        <w:suppressAutoHyphens/>
        <w:spacing w:before="120"/>
        <w:ind w:left="1135" w:hanging="851"/>
        <w:jc w:val="both"/>
      </w:pPr>
      <w:r w:rsidRPr="00E157B6">
        <w:rPr>
          <w:color w:val="000000"/>
        </w:rPr>
        <w:t>35.1.</w:t>
      </w:r>
      <w:r w:rsidR="00A77A65">
        <w:rPr>
          <w:color w:val="000000"/>
        </w:rPr>
        <w:t>5</w:t>
      </w:r>
      <w:r w:rsidRPr="00E157B6">
        <w:rPr>
          <w:color w:val="000000"/>
        </w:rPr>
        <w:t>.</w:t>
      </w:r>
      <w:r w:rsidRPr="00E157B6">
        <w:rPr>
          <w:color w:val="000000"/>
        </w:rPr>
        <w:tab/>
        <w:t xml:space="preserve">Wzór Oświadczenia Wykonawcy o braku podstaw do wykluczenia oraz spełnianiu warunków udziału w postępowaniu </w:t>
      </w:r>
      <w:r w:rsidRPr="00E157B6">
        <w:t xml:space="preserve">- załącznik nr </w:t>
      </w:r>
      <w:r w:rsidR="00A77A65">
        <w:t>5</w:t>
      </w:r>
      <w:r w:rsidRPr="00E157B6">
        <w:t>,</w:t>
      </w:r>
    </w:p>
    <w:p w:rsidR="00A77A65" w:rsidRPr="00E157B6" w:rsidRDefault="006D4816" w:rsidP="002F67AD">
      <w:pPr>
        <w:suppressAutoHyphens/>
        <w:spacing w:before="120"/>
        <w:ind w:left="1135" w:hanging="851"/>
        <w:jc w:val="both"/>
      </w:pPr>
      <w:r w:rsidRPr="00E157B6">
        <w:lastRenderedPageBreak/>
        <w:t>35.1.</w:t>
      </w:r>
      <w:r w:rsidR="00A77A65">
        <w:t>6</w:t>
      </w:r>
      <w:r w:rsidRPr="00E157B6">
        <w:t>.</w:t>
      </w:r>
      <w:r w:rsidRPr="00E157B6">
        <w:tab/>
      </w:r>
      <w:r w:rsidR="00A77A65">
        <w:t xml:space="preserve">Wzór Wykazu wykonanych dostaw </w:t>
      </w:r>
      <w:r w:rsidR="00A77A65" w:rsidRPr="00E157B6">
        <w:t xml:space="preserve">- załącznik nr </w:t>
      </w:r>
      <w:r w:rsidR="00A77A65">
        <w:t>6</w:t>
      </w:r>
      <w:r w:rsidR="00A77A65" w:rsidRPr="00E157B6">
        <w:t>,</w:t>
      </w:r>
    </w:p>
    <w:p w:rsidR="006D4816" w:rsidRPr="00E157B6" w:rsidRDefault="006D4816" w:rsidP="002F67AD">
      <w:pPr>
        <w:suppressAutoHyphens/>
        <w:spacing w:before="120"/>
        <w:ind w:left="709" w:hanging="709"/>
        <w:jc w:val="both"/>
      </w:pPr>
      <w:r w:rsidRPr="00E157B6">
        <w:t>34.2.</w:t>
      </w:r>
      <w:r w:rsidRPr="00E157B6">
        <w:tab/>
        <w:t>Zamawiający dopuszcza zmiany wielkości pól załączników oraz odmiany wyrazów wynikające ze złożenia oferty wspólnej. Wprowadzone zmiany nie mogą zmieniać treści załączników.</w:t>
      </w:r>
    </w:p>
    <w:p w:rsidR="006D4816" w:rsidRDefault="006D4816" w:rsidP="002F67AD">
      <w:pPr>
        <w:pStyle w:val="Tekstprzypisudolnego"/>
        <w:spacing w:before="120"/>
        <w:rPr>
          <w:b/>
        </w:rPr>
      </w:pPr>
    </w:p>
    <w:p w:rsidR="008F19DE" w:rsidRDefault="008F19DE" w:rsidP="002F67AD">
      <w:pPr>
        <w:pStyle w:val="Tekstprzypisudolnego"/>
        <w:spacing w:before="120"/>
        <w:rPr>
          <w:b/>
        </w:rPr>
      </w:pPr>
    </w:p>
    <w:p w:rsidR="008F19DE" w:rsidRDefault="008F19DE" w:rsidP="002F67AD">
      <w:pPr>
        <w:pStyle w:val="Tekstprzypisudolnego"/>
        <w:spacing w:before="120"/>
        <w:rPr>
          <w:b/>
        </w:rPr>
      </w:pPr>
    </w:p>
    <w:p w:rsidR="008F19DE" w:rsidRPr="00E157B6" w:rsidRDefault="008F19DE" w:rsidP="002F67AD">
      <w:pPr>
        <w:pStyle w:val="Tekstprzypisudolnego"/>
        <w:spacing w:before="120"/>
        <w:rPr>
          <w:b/>
        </w:rPr>
      </w:pPr>
    </w:p>
    <w:p w:rsidR="006D4816" w:rsidRPr="00E157B6" w:rsidRDefault="006D4816" w:rsidP="002F67AD">
      <w:pPr>
        <w:pStyle w:val="Tekstprzypisudolnego"/>
        <w:spacing w:before="120"/>
      </w:pPr>
      <w:r w:rsidRPr="00E157B6">
        <w:t>Opracował</w:t>
      </w:r>
    </w:p>
    <w:p w:rsidR="00707051" w:rsidRDefault="00707051" w:rsidP="002F67AD">
      <w:pPr>
        <w:pStyle w:val="Tekstprzypisudolnego"/>
        <w:spacing w:before="120"/>
      </w:pPr>
      <w:bookmarkStart w:id="34" w:name="_GoBack"/>
      <w:bookmarkEnd w:id="34"/>
    </w:p>
    <w:p w:rsidR="006D4816" w:rsidRPr="00E157B6" w:rsidRDefault="006D4816" w:rsidP="002F67AD">
      <w:pPr>
        <w:pStyle w:val="Tekstprzypisudolnego"/>
        <w:spacing w:before="120"/>
      </w:pPr>
      <w:r w:rsidRPr="00E157B6">
        <w:t xml:space="preserve">mgr inż. Krzysztof Haura </w:t>
      </w:r>
    </w:p>
    <w:sectPr w:rsidR="006D4816" w:rsidRPr="00E157B6" w:rsidSect="00F239BA">
      <w:headerReference w:type="default" r:id="rId18"/>
      <w:footerReference w:type="default" r:id="rId19"/>
      <w:pgSz w:w="11906" w:h="16838"/>
      <w:pgMar w:top="968"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322" w:rsidRDefault="00272322" w:rsidP="00EB688C">
      <w:r>
        <w:separator/>
      </w:r>
    </w:p>
  </w:endnote>
  <w:endnote w:type="continuationSeparator" w:id="0">
    <w:p w:rsidR="00272322" w:rsidRDefault="00272322" w:rsidP="00EB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Yu Gothic"/>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2A" w:rsidRDefault="0083212A">
    <w:pPr>
      <w:pStyle w:val="Stopka"/>
      <w:jc w:val="right"/>
    </w:pPr>
    <w:r>
      <w:t xml:space="preserve">Strona </w:t>
    </w:r>
    <w:r>
      <w:rPr>
        <w:b/>
        <w:bCs/>
      </w:rPr>
      <w:fldChar w:fldCharType="begin"/>
    </w:r>
    <w:r>
      <w:rPr>
        <w:b/>
        <w:bCs/>
      </w:rPr>
      <w:instrText>PAGE</w:instrText>
    </w:r>
    <w:r>
      <w:rPr>
        <w:b/>
        <w:bCs/>
      </w:rPr>
      <w:fldChar w:fldCharType="separate"/>
    </w:r>
    <w:r w:rsidR="00FA10F9">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FA10F9">
      <w:rPr>
        <w:b/>
        <w:bCs/>
        <w:noProof/>
      </w:rPr>
      <w:t>25</w:t>
    </w:r>
    <w:r>
      <w:rPr>
        <w:b/>
        <w:bCs/>
      </w:rPr>
      <w:fldChar w:fldCharType="end"/>
    </w:r>
  </w:p>
  <w:p w:rsidR="0083212A" w:rsidRDefault="0083212A" w:rsidP="00EA17BD">
    <w:pPr>
      <w:pStyle w:val="Stopka"/>
      <w:tabs>
        <w:tab w:val="clear" w:pos="4536"/>
        <w:tab w:val="clear" w:pos="9072"/>
        <w:tab w:val="center" w:pos="3969"/>
        <w:tab w:val="right" w:pos="79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322" w:rsidRDefault="00272322" w:rsidP="00EB688C">
      <w:r>
        <w:separator/>
      </w:r>
    </w:p>
  </w:footnote>
  <w:footnote w:type="continuationSeparator" w:id="0">
    <w:p w:rsidR="00272322" w:rsidRDefault="00272322" w:rsidP="00EB6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2A" w:rsidRPr="00F239BA" w:rsidRDefault="0083212A" w:rsidP="00F239BA">
    <w:pPr>
      <w:pStyle w:val="Nagwek"/>
      <w:rPr>
        <w:b/>
      </w:rPr>
    </w:pPr>
    <w:r w:rsidRPr="00F239BA">
      <w:rPr>
        <w:b/>
      </w:rPr>
      <w:t>Znak sprawy ZP/</w:t>
    </w:r>
    <w:r>
      <w:rPr>
        <w:b/>
      </w:rPr>
      <w:t>09</w:t>
    </w:r>
    <w:r w:rsidRPr="00F239BA">
      <w:rPr>
        <w:b/>
      </w:rPr>
      <w:t>/MGW/201</w:t>
    </w:r>
    <w:r>
      <w:rPr>
        <w:b/>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8">
    <w:nsid w:val="0BF56F39"/>
    <w:multiLevelType w:val="multilevel"/>
    <w:tmpl w:val="F3FA7D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192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nsid w:val="1EB36628"/>
    <w:multiLevelType w:val="multilevel"/>
    <w:tmpl w:val="3F7E4660"/>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b w:val="0"/>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278150D"/>
    <w:multiLevelType w:val="multilevel"/>
    <w:tmpl w:val="6D4467F8"/>
    <w:lvl w:ilvl="0">
      <w:start w:val="8"/>
      <w:numFmt w:val="decimal"/>
      <w:lvlText w:val="%1."/>
      <w:lvlJc w:val="left"/>
      <w:pPr>
        <w:ind w:left="360" w:hanging="360"/>
      </w:pPr>
      <w:rPr>
        <w:b w:val="0"/>
      </w:rPr>
    </w:lvl>
    <w:lvl w:ilvl="1">
      <w:start w:val="1"/>
      <w:numFmt w:val="decimal"/>
      <w:lvlText w:val="%1.%2."/>
      <w:lvlJc w:val="left"/>
      <w:pPr>
        <w:ind w:left="502" w:hanging="360"/>
      </w:pPr>
      <w:rPr>
        <w:b w:val="0"/>
      </w:rPr>
    </w:lvl>
    <w:lvl w:ilvl="2">
      <w:start w:val="1"/>
      <w:numFmt w:val="decimal"/>
      <w:lvlText w:val="%1.%2.%3."/>
      <w:lvlJc w:val="left"/>
      <w:pPr>
        <w:ind w:left="2304" w:hanging="720"/>
      </w:pPr>
      <w:rPr>
        <w:b w:val="0"/>
      </w:rPr>
    </w:lvl>
    <w:lvl w:ilvl="3">
      <w:start w:val="1"/>
      <w:numFmt w:val="decimal"/>
      <w:lvlText w:val="%1.%2.%3.%4."/>
      <w:lvlJc w:val="left"/>
      <w:pPr>
        <w:ind w:left="3096" w:hanging="720"/>
      </w:pPr>
      <w:rPr>
        <w:b w:val="0"/>
      </w:rPr>
    </w:lvl>
    <w:lvl w:ilvl="4">
      <w:start w:val="1"/>
      <w:numFmt w:val="decimal"/>
      <w:lvlText w:val="%1.%2.%3.%4.%5."/>
      <w:lvlJc w:val="left"/>
      <w:pPr>
        <w:ind w:left="4248" w:hanging="1080"/>
      </w:pPr>
      <w:rPr>
        <w:b w:val="0"/>
      </w:rPr>
    </w:lvl>
    <w:lvl w:ilvl="5">
      <w:start w:val="1"/>
      <w:numFmt w:val="decimal"/>
      <w:lvlText w:val="%1.%2.%3.%4.%5.%6."/>
      <w:lvlJc w:val="left"/>
      <w:pPr>
        <w:ind w:left="5040" w:hanging="1080"/>
      </w:pPr>
      <w:rPr>
        <w:b w:val="0"/>
      </w:rPr>
    </w:lvl>
    <w:lvl w:ilvl="6">
      <w:start w:val="1"/>
      <w:numFmt w:val="decimal"/>
      <w:lvlText w:val="%1.%2.%3.%4.%5.%6.%7."/>
      <w:lvlJc w:val="left"/>
      <w:pPr>
        <w:ind w:left="6192" w:hanging="1440"/>
      </w:pPr>
      <w:rPr>
        <w:b w:val="0"/>
      </w:rPr>
    </w:lvl>
    <w:lvl w:ilvl="7">
      <w:start w:val="1"/>
      <w:numFmt w:val="decimal"/>
      <w:lvlText w:val="%1.%2.%3.%4.%5.%6.%7.%8."/>
      <w:lvlJc w:val="left"/>
      <w:pPr>
        <w:ind w:left="6984" w:hanging="1440"/>
      </w:pPr>
      <w:rPr>
        <w:b w:val="0"/>
      </w:rPr>
    </w:lvl>
    <w:lvl w:ilvl="8">
      <w:start w:val="1"/>
      <w:numFmt w:val="decimal"/>
      <w:lvlText w:val="%1.%2.%3.%4.%5.%6.%7.%8.%9."/>
      <w:lvlJc w:val="left"/>
      <w:pPr>
        <w:ind w:left="8136" w:hanging="1800"/>
      </w:pPr>
      <w:rPr>
        <w:b w:val="0"/>
      </w:rPr>
    </w:lvl>
  </w:abstractNum>
  <w:abstractNum w:abstractNumId="17">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nsid w:val="2BE709CB"/>
    <w:multiLevelType w:val="multilevel"/>
    <w:tmpl w:val="E4FEABAC"/>
    <w:lvl w:ilvl="0">
      <w:start w:val="1"/>
      <w:numFmt w:val="decimal"/>
      <w:lvlText w:val="%1."/>
      <w:lvlJc w:val="left"/>
      <w:pPr>
        <w:ind w:left="360" w:hanging="360"/>
      </w:pPr>
      <w:rPr>
        <w:rFonts w:hint="default"/>
        <w:b w:val="0"/>
        <w:i w:val="0"/>
        <w:color w:val="auto"/>
        <w:sz w:val="22"/>
        <w:szCs w:val="19"/>
      </w:rPr>
    </w:lvl>
    <w:lvl w:ilvl="1">
      <w:start w:val="1"/>
      <w:numFmt w:val="decimal"/>
      <w:lvlText w:val="%1.%2."/>
      <w:lvlJc w:val="left"/>
      <w:pPr>
        <w:ind w:left="792" w:hanging="432"/>
      </w:pPr>
      <w:rPr>
        <w:rFonts w:hint="default"/>
        <w:b w:val="0"/>
        <w:i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3">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nsid w:val="55E91A4E"/>
    <w:multiLevelType w:val="multilevel"/>
    <w:tmpl w:val="00CE4E1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6886A8A"/>
    <w:multiLevelType w:val="multilevel"/>
    <w:tmpl w:val="0415001F"/>
    <w:styleLink w:val="111111"/>
    <w:lvl w:ilvl="0">
      <w:start w:val="1"/>
      <w:numFmt w:val="decimal"/>
      <w:lvlText w:val="%1."/>
      <w:lvlJc w:val="left"/>
      <w:pPr>
        <w:ind w:left="360" w:hanging="360"/>
      </w:pPr>
      <w:rPr>
        <w:rFonts w:hint="default"/>
        <w:i w:val="0"/>
        <w:color w:val="auto"/>
        <w:sz w:val="22"/>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7">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6C1F2BE2"/>
    <w:multiLevelType w:val="multilevel"/>
    <w:tmpl w:val="BAFE2C2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sz w:val="24"/>
        <w:szCs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27"/>
  </w:num>
  <w:num w:numId="3">
    <w:abstractNumId w:val="21"/>
  </w:num>
  <w:num w:numId="4">
    <w:abstractNumId w:val="0"/>
  </w:num>
  <w:num w:numId="5">
    <w:abstractNumId w:val="29"/>
  </w:num>
  <w:num w:numId="6">
    <w:abstractNumId w:val="28"/>
  </w:num>
  <w:num w:numId="7">
    <w:abstractNumId w:val="23"/>
  </w:num>
  <w:num w:numId="8">
    <w:abstractNumId w:val="7"/>
  </w:num>
  <w:num w:numId="9">
    <w:abstractNumId w:val="14"/>
  </w:num>
  <w:num w:numId="10">
    <w:abstractNumId w:val="24"/>
  </w:num>
  <w:num w:numId="11">
    <w:abstractNumId w:val="26"/>
  </w:num>
  <w:num w:numId="12">
    <w:abstractNumId w:val="12"/>
  </w:num>
  <w:num w:numId="13">
    <w:abstractNumId w:val="17"/>
  </w:num>
  <w:num w:numId="14">
    <w:abstractNumId w:val="20"/>
  </w:num>
  <w:num w:numId="15">
    <w:abstractNumId w:val="22"/>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11"/>
  </w:num>
  <w:num w:numId="31">
    <w:abstractNumId w:val="6"/>
  </w:num>
  <w:num w:numId="32">
    <w:abstractNumId w:val="8"/>
  </w:num>
  <w:num w:numId="33">
    <w:abstractNumId w:val="9"/>
  </w:num>
  <w:num w:numId="34">
    <w:abstractNumId w:val="25"/>
  </w:num>
  <w:num w:numId="35">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footnotePr>
    <w:footnote w:id="-1"/>
    <w:footnote w:id="0"/>
  </w:footnotePr>
  <w:endnotePr>
    <w:endnote w:id="-1"/>
    <w:endnote w:id="0"/>
  </w:endnotePr>
  <w:compat/>
  <w:rsids>
    <w:rsidRoot w:val="00AB7115"/>
    <w:rsid w:val="00013F76"/>
    <w:rsid w:val="00022DAB"/>
    <w:rsid w:val="00042745"/>
    <w:rsid w:val="00052BF2"/>
    <w:rsid w:val="00054AEA"/>
    <w:rsid w:val="000702C7"/>
    <w:rsid w:val="000935CF"/>
    <w:rsid w:val="000A06A8"/>
    <w:rsid w:val="000A444B"/>
    <w:rsid w:val="000D2BDE"/>
    <w:rsid w:val="000D729A"/>
    <w:rsid w:val="000D7B2C"/>
    <w:rsid w:val="000E744E"/>
    <w:rsid w:val="000F7369"/>
    <w:rsid w:val="00111734"/>
    <w:rsid w:val="0011783E"/>
    <w:rsid w:val="00124621"/>
    <w:rsid w:val="00140339"/>
    <w:rsid w:val="001412D7"/>
    <w:rsid w:val="0015471A"/>
    <w:rsid w:val="00160439"/>
    <w:rsid w:val="00162220"/>
    <w:rsid w:val="001649A6"/>
    <w:rsid w:val="00175DCD"/>
    <w:rsid w:val="00184816"/>
    <w:rsid w:val="001A5685"/>
    <w:rsid w:val="001B0472"/>
    <w:rsid w:val="001B3888"/>
    <w:rsid w:val="001E325C"/>
    <w:rsid w:val="001E748F"/>
    <w:rsid w:val="001E7B6F"/>
    <w:rsid w:val="0021068D"/>
    <w:rsid w:val="00217361"/>
    <w:rsid w:val="00222444"/>
    <w:rsid w:val="00227BFE"/>
    <w:rsid w:val="00233E18"/>
    <w:rsid w:val="00260809"/>
    <w:rsid w:val="00271F1C"/>
    <w:rsid w:val="0027213F"/>
    <w:rsid w:val="00272322"/>
    <w:rsid w:val="00274671"/>
    <w:rsid w:val="00286B76"/>
    <w:rsid w:val="002A3E3B"/>
    <w:rsid w:val="002B12CC"/>
    <w:rsid w:val="002B67F8"/>
    <w:rsid w:val="002C1878"/>
    <w:rsid w:val="002D3DBC"/>
    <w:rsid w:val="002E59FC"/>
    <w:rsid w:val="002E73FC"/>
    <w:rsid w:val="002F5793"/>
    <w:rsid w:val="002F67AD"/>
    <w:rsid w:val="00302DB8"/>
    <w:rsid w:val="00306B22"/>
    <w:rsid w:val="003152B4"/>
    <w:rsid w:val="00326B1B"/>
    <w:rsid w:val="0033344C"/>
    <w:rsid w:val="003379EB"/>
    <w:rsid w:val="00364C30"/>
    <w:rsid w:val="003755A6"/>
    <w:rsid w:val="00376E2A"/>
    <w:rsid w:val="00390E29"/>
    <w:rsid w:val="00394EA5"/>
    <w:rsid w:val="003A33DA"/>
    <w:rsid w:val="003B6C89"/>
    <w:rsid w:val="003C5565"/>
    <w:rsid w:val="003C5FEC"/>
    <w:rsid w:val="003E01D9"/>
    <w:rsid w:val="003F2959"/>
    <w:rsid w:val="00403448"/>
    <w:rsid w:val="00417930"/>
    <w:rsid w:val="00432E66"/>
    <w:rsid w:val="00440321"/>
    <w:rsid w:val="00441E71"/>
    <w:rsid w:val="00456BF5"/>
    <w:rsid w:val="00460542"/>
    <w:rsid w:val="00467517"/>
    <w:rsid w:val="00476A7C"/>
    <w:rsid w:val="004778F6"/>
    <w:rsid w:val="00485E44"/>
    <w:rsid w:val="004A412B"/>
    <w:rsid w:val="004A7950"/>
    <w:rsid w:val="004B740D"/>
    <w:rsid w:val="004C1F1A"/>
    <w:rsid w:val="004E040F"/>
    <w:rsid w:val="004E1ADC"/>
    <w:rsid w:val="004F3F45"/>
    <w:rsid w:val="004F6772"/>
    <w:rsid w:val="0050493C"/>
    <w:rsid w:val="005448F9"/>
    <w:rsid w:val="00550784"/>
    <w:rsid w:val="0057285C"/>
    <w:rsid w:val="00582418"/>
    <w:rsid w:val="005946F1"/>
    <w:rsid w:val="005D16FA"/>
    <w:rsid w:val="005D2541"/>
    <w:rsid w:val="005D6ED7"/>
    <w:rsid w:val="005F280D"/>
    <w:rsid w:val="00620A31"/>
    <w:rsid w:val="00624834"/>
    <w:rsid w:val="00625C90"/>
    <w:rsid w:val="00637C6D"/>
    <w:rsid w:val="00645FAD"/>
    <w:rsid w:val="00652708"/>
    <w:rsid w:val="00652C46"/>
    <w:rsid w:val="00656210"/>
    <w:rsid w:val="006779E9"/>
    <w:rsid w:val="00681220"/>
    <w:rsid w:val="0068182D"/>
    <w:rsid w:val="00686C17"/>
    <w:rsid w:val="006913FE"/>
    <w:rsid w:val="00693ED3"/>
    <w:rsid w:val="006A6C74"/>
    <w:rsid w:val="006C2090"/>
    <w:rsid w:val="006C21DC"/>
    <w:rsid w:val="006C2F21"/>
    <w:rsid w:val="006C458C"/>
    <w:rsid w:val="006D34CF"/>
    <w:rsid w:val="006D4816"/>
    <w:rsid w:val="006E0EFC"/>
    <w:rsid w:val="006E4BAD"/>
    <w:rsid w:val="006E7C33"/>
    <w:rsid w:val="006F1562"/>
    <w:rsid w:val="006F28FD"/>
    <w:rsid w:val="006F6EDA"/>
    <w:rsid w:val="00707051"/>
    <w:rsid w:val="0070752B"/>
    <w:rsid w:val="00731EBD"/>
    <w:rsid w:val="007437CD"/>
    <w:rsid w:val="00762BD2"/>
    <w:rsid w:val="00762D2E"/>
    <w:rsid w:val="00772938"/>
    <w:rsid w:val="0078461A"/>
    <w:rsid w:val="0079248F"/>
    <w:rsid w:val="007C0C55"/>
    <w:rsid w:val="007C51AC"/>
    <w:rsid w:val="007D3777"/>
    <w:rsid w:val="007D5053"/>
    <w:rsid w:val="007E0E51"/>
    <w:rsid w:val="007E7BD1"/>
    <w:rsid w:val="007F3489"/>
    <w:rsid w:val="0083212A"/>
    <w:rsid w:val="00842813"/>
    <w:rsid w:val="00843508"/>
    <w:rsid w:val="00863402"/>
    <w:rsid w:val="008920E5"/>
    <w:rsid w:val="008930B8"/>
    <w:rsid w:val="008B181B"/>
    <w:rsid w:val="008B5B64"/>
    <w:rsid w:val="008C42DB"/>
    <w:rsid w:val="008D6DA2"/>
    <w:rsid w:val="008F19DE"/>
    <w:rsid w:val="008F4A91"/>
    <w:rsid w:val="0090407C"/>
    <w:rsid w:val="00925C29"/>
    <w:rsid w:val="009273EE"/>
    <w:rsid w:val="00930447"/>
    <w:rsid w:val="00935284"/>
    <w:rsid w:val="009422D1"/>
    <w:rsid w:val="00946A14"/>
    <w:rsid w:val="00955635"/>
    <w:rsid w:val="00963B84"/>
    <w:rsid w:val="00986EFD"/>
    <w:rsid w:val="0099226E"/>
    <w:rsid w:val="00993A76"/>
    <w:rsid w:val="0099501B"/>
    <w:rsid w:val="00996193"/>
    <w:rsid w:val="009B186A"/>
    <w:rsid w:val="009C1D2C"/>
    <w:rsid w:val="009C5244"/>
    <w:rsid w:val="009F605A"/>
    <w:rsid w:val="00A32A84"/>
    <w:rsid w:val="00A33356"/>
    <w:rsid w:val="00A45FC0"/>
    <w:rsid w:val="00A50F96"/>
    <w:rsid w:val="00A57F88"/>
    <w:rsid w:val="00A66970"/>
    <w:rsid w:val="00A71131"/>
    <w:rsid w:val="00A72181"/>
    <w:rsid w:val="00A767C8"/>
    <w:rsid w:val="00A77A65"/>
    <w:rsid w:val="00AA06B3"/>
    <w:rsid w:val="00AB7115"/>
    <w:rsid w:val="00AC1F70"/>
    <w:rsid w:val="00AE1D72"/>
    <w:rsid w:val="00AF0D40"/>
    <w:rsid w:val="00B10033"/>
    <w:rsid w:val="00B137EE"/>
    <w:rsid w:val="00B213DA"/>
    <w:rsid w:val="00B30F85"/>
    <w:rsid w:val="00B44156"/>
    <w:rsid w:val="00B57AB2"/>
    <w:rsid w:val="00B650CB"/>
    <w:rsid w:val="00B7189F"/>
    <w:rsid w:val="00B75D3C"/>
    <w:rsid w:val="00B818E0"/>
    <w:rsid w:val="00B872DB"/>
    <w:rsid w:val="00B9479A"/>
    <w:rsid w:val="00BD43B3"/>
    <w:rsid w:val="00BD46B4"/>
    <w:rsid w:val="00BE5717"/>
    <w:rsid w:val="00BF6A6B"/>
    <w:rsid w:val="00C01DA6"/>
    <w:rsid w:val="00C11827"/>
    <w:rsid w:val="00C12C57"/>
    <w:rsid w:val="00C24217"/>
    <w:rsid w:val="00C24B77"/>
    <w:rsid w:val="00C46800"/>
    <w:rsid w:val="00C478A6"/>
    <w:rsid w:val="00C71540"/>
    <w:rsid w:val="00C7390E"/>
    <w:rsid w:val="00C859C2"/>
    <w:rsid w:val="00C86F3C"/>
    <w:rsid w:val="00C87966"/>
    <w:rsid w:val="00C92B2E"/>
    <w:rsid w:val="00CA10EA"/>
    <w:rsid w:val="00CA46D1"/>
    <w:rsid w:val="00CA756A"/>
    <w:rsid w:val="00CB2AAF"/>
    <w:rsid w:val="00CB53FB"/>
    <w:rsid w:val="00CE06F0"/>
    <w:rsid w:val="00CE4CFF"/>
    <w:rsid w:val="00CF370E"/>
    <w:rsid w:val="00CF5D7B"/>
    <w:rsid w:val="00CF6720"/>
    <w:rsid w:val="00D055EC"/>
    <w:rsid w:val="00D16735"/>
    <w:rsid w:val="00D270E0"/>
    <w:rsid w:val="00D3547A"/>
    <w:rsid w:val="00D46F91"/>
    <w:rsid w:val="00D504A9"/>
    <w:rsid w:val="00D5146E"/>
    <w:rsid w:val="00D602A1"/>
    <w:rsid w:val="00D80A4D"/>
    <w:rsid w:val="00D87054"/>
    <w:rsid w:val="00D87A67"/>
    <w:rsid w:val="00D90E06"/>
    <w:rsid w:val="00D93074"/>
    <w:rsid w:val="00D9754D"/>
    <w:rsid w:val="00DD67D1"/>
    <w:rsid w:val="00DD6C84"/>
    <w:rsid w:val="00DE510E"/>
    <w:rsid w:val="00E051BE"/>
    <w:rsid w:val="00E1145F"/>
    <w:rsid w:val="00E157B6"/>
    <w:rsid w:val="00E21D69"/>
    <w:rsid w:val="00E2690A"/>
    <w:rsid w:val="00E27ACB"/>
    <w:rsid w:val="00E32CB9"/>
    <w:rsid w:val="00E44648"/>
    <w:rsid w:val="00E6274B"/>
    <w:rsid w:val="00E80AD4"/>
    <w:rsid w:val="00EA17BD"/>
    <w:rsid w:val="00EB688C"/>
    <w:rsid w:val="00EC2188"/>
    <w:rsid w:val="00EC3CDD"/>
    <w:rsid w:val="00EC480F"/>
    <w:rsid w:val="00ED0425"/>
    <w:rsid w:val="00EE598D"/>
    <w:rsid w:val="00EF5FC3"/>
    <w:rsid w:val="00F05A42"/>
    <w:rsid w:val="00F239BA"/>
    <w:rsid w:val="00F51240"/>
    <w:rsid w:val="00F529AA"/>
    <w:rsid w:val="00F53FC6"/>
    <w:rsid w:val="00F540F9"/>
    <w:rsid w:val="00F549A7"/>
    <w:rsid w:val="00F576E0"/>
    <w:rsid w:val="00F643B2"/>
    <w:rsid w:val="00F900A7"/>
    <w:rsid w:val="00FA10F9"/>
    <w:rsid w:val="00FA1EDB"/>
    <w:rsid w:val="00FA406E"/>
    <w:rsid w:val="00FA52AB"/>
    <w:rsid w:val="00FA580F"/>
    <w:rsid w:val="00FC04BC"/>
    <w:rsid w:val="00FC2ECB"/>
    <w:rsid w:val="00FE4723"/>
    <w:rsid w:val="00FF70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iPriority w:val="99"/>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uiPriority w:val="99"/>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uiPriority w:val="99"/>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B7115"/>
    <w:pPr>
      <w:tabs>
        <w:tab w:val="center" w:pos="4536"/>
        <w:tab w:val="right" w:pos="9072"/>
      </w:tabs>
    </w:pPr>
  </w:style>
  <w:style w:type="character" w:customStyle="1" w:styleId="NagwekZnak">
    <w:name w:val="Nagłówek Znak"/>
    <w:basedOn w:val="Domylnaczcionkaakapitu"/>
    <w:link w:val="Nagwek"/>
    <w:uiPriority w:val="99"/>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AB7115"/>
    <w:rPr>
      <w:rFonts w:ascii="Tahoma" w:hAnsi="Tahoma"/>
      <w:sz w:val="16"/>
      <w:szCs w:val="16"/>
    </w:rPr>
  </w:style>
  <w:style w:type="character" w:customStyle="1" w:styleId="TekstdymkaZnak">
    <w:name w:val="Tekst dymka Znak"/>
    <w:basedOn w:val="Domylnaczcionkaakapitu"/>
    <w:link w:val="Tekstdymka"/>
    <w:uiPriority w:val="99"/>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uiPriority w:val="99"/>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uiPriority w:val="99"/>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uiPriority w:val="99"/>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22"/>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iPriority w:val="99"/>
    <w:unhideWhenUsed/>
    <w:rsid w:val="00AB7115"/>
    <w:rPr>
      <w:sz w:val="20"/>
      <w:szCs w:val="20"/>
    </w:rPr>
  </w:style>
  <w:style w:type="character" w:customStyle="1" w:styleId="TekstkomentarzaZnak">
    <w:name w:val="Tekst komentarza Znak"/>
    <w:basedOn w:val="Domylnaczcionkaakapitu"/>
    <w:link w:val="Tekstkomentarza"/>
    <w:uiPriority w:val="99"/>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B7115"/>
    <w:rPr>
      <w:b/>
      <w:bCs/>
    </w:rPr>
  </w:style>
  <w:style w:type="character" w:customStyle="1" w:styleId="TematkomentarzaZnak">
    <w:name w:val="Temat komentarza Znak"/>
    <w:basedOn w:val="TekstkomentarzaZnak"/>
    <w:link w:val="Tematkomentarza"/>
    <w:uiPriority w:val="99"/>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9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uiPriority w:val="99"/>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uiPriority w:val="99"/>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uiPriority w:val="99"/>
    <w:rsid w:val="00AB7115"/>
    <w:pPr>
      <w:suppressAutoHyphens/>
    </w:pPr>
    <w:rPr>
      <w:b/>
      <w:szCs w:val="20"/>
    </w:rPr>
  </w:style>
  <w:style w:type="paragraph" w:styleId="Spistreci2">
    <w:name w:val="toc 2"/>
    <w:basedOn w:val="Normalny"/>
    <w:next w:val="Normalny"/>
    <w:autoRedefine/>
    <w:uiPriority w:val="9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uiPriority w:val="99"/>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iPriority w:val="99"/>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uiPriority w:val="99"/>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uiPriority w:val="99"/>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uiPriority w:val="99"/>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iPriority w:val="99"/>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B7115"/>
    <w:pPr>
      <w:numPr>
        <w:ilvl w:val="1"/>
        <w:numId w:val="1"/>
      </w:numPr>
      <w:spacing w:before="90" w:line="380" w:lineRule="atLeast"/>
      <w:jc w:val="both"/>
    </w:pPr>
    <w:rPr>
      <w:w w:val="89"/>
      <w:sz w:val="25"/>
      <w:szCs w:val="20"/>
    </w:rPr>
  </w:style>
  <w:style w:type="paragraph" w:styleId="Plandokumentu">
    <w:name w:val="Document Map"/>
    <w:basedOn w:val="Normalny"/>
    <w:link w:val="PlandokumentuZnak"/>
    <w:uiPriority w:val="99"/>
    <w:semiHidden/>
    <w:unhideWhenUsed/>
    <w:rsid w:val="00AB7115"/>
    <w:pPr>
      <w:shd w:val="clear" w:color="auto" w:fill="000080"/>
    </w:pPr>
    <w:rPr>
      <w:rFonts w:ascii="Tahoma" w:hAnsi="Tahoma"/>
      <w:sz w:val="20"/>
      <w:szCs w:val="20"/>
    </w:rPr>
  </w:style>
  <w:style w:type="character" w:customStyle="1" w:styleId="PlandokumentuZnak">
    <w:name w:val="Plan dokumentu Znak"/>
    <w:basedOn w:val="Domylnaczcionkaakapitu"/>
    <w:link w:val="Plandokumentu"/>
    <w:uiPriority w:val="99"/>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iPriority w:val="99"/>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uiPriority w:val="99"/>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A71131"/>
  </w:style>
  <w:style w:type="character" w:customStyle="1" w:styleId="Nagwek10">
    <w:name w:val="Nagłówek #1_"/>
    <w:basedOn w:val="Domylnaczcionkaakapitu"/>
    <w:link w:val="Nagwek11"/>
    <w:rsid w:val="00A71131"/>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A71131"/>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uiPriority w:val="99"/>
    <w:semiHidden/>
    <w:rsid w:val="00A71131"/>
    <w:pPr>
      <w:ind w:left="720"/>
    </w:pPr>
    <w:rPr>
      <w:szCs w:val="20"/>
    </w:rPr>
  </w:style>
  <w:style w:type="character" w:customStyle="1" w:styleId="h11">
    <w:name w:val="h11"/>
    <w:rsid w:val="00A71131"/>
    <w:rPr>
      <w:rFonts w:ascii="Verdana" w:hAnsi="Verdana" w:hint="default"/>
      <w:b/>
      <w:bCs/>
      <w:i w:val="0"/>
      <w:iCs w:val="0"/>
      <w:sz w:val="23"/>
      <w:szCs w:val="23"/>
    </w:rPr>
  </w:style>
  <w:style w:type="character" w:customStyle="1" w:styleId="txt-new">
    <w:name w:val="txt-new"/>
    <w:basedOn w:val="Domylnaczcionkaakapitu"/>
    <w:rsid w:val="00A71131"/>
  </w:style>
  <w:style w:type="character" w:customStyle="1" w:styleId="WW8Num1z0">
    <w:name w:val="WW8Num1z0"/>
    <w:rsid w:val="00A71131"/>
  </w:style>
  <w:style w:type="character" w:customStyle="1" w:styleId="WW8Num1z1">
    <w:name w:val="WW8Num1z1"/>
    <w:rsid w:val="00A71131"/>
    <w:rPr>
      <w:b w:val="0"/>
    </w:rPr>
  </w:style>
  <w:style w:type="character" w:customStyle="1" w:styleId="WW8Num1z2">
    <w:name w:val="WW8Num1z2"/>
    <w:rsid w:val="00A71131"/>
  </w:style>
  <w:style w:type="character" w:customStyle="1" w:styleId="WW8Num1z3">
    <w:name w:val="WW8Num1z3"/>
    <w:rsid w:val="00A71131"/>
  </w:style>
  <w:style w:type="character" w:customStyle="1" w:styleId="WW8Num1z4">
    <w:name w:val="WW8Num1z4"/>
    <w:rsid w:val="00A71131"/>
  </w:style>
  <w:style w:type="character" w:customStyle="1" w:styleId="WW8Num1z5">
    <w:name w:val="WW8Num1z5"/>
    <w:rsid w:val="00A71131"/>
  </w:style>
  <w:style w:type="character" w:customStyle="1" w:styleId="WW8Num1z6">
    <w:name w:val="WW8Num1z6"/>
    <w:rsid w:val="00A71131"/>
  </w:style>
  <w:style w:type="character" w:customStyle="1" w:styleId="WW8Num1z7">
    <w:name w:val="WW8Num1z7"/>
    <w:rsid w:val="00A71131"/>
  </w:style>
  <w:style w:type="character" w:customStyle="1" w:styleId="WW8Num1z8">
    <w:name w:val="WW8Num1z8"/>
    <w:rsid w:val="00A71131"/>
  </w:style>
  <w:style w:type="character" w:customStyle="1" w:styleId="WW8Num2z0">
    <w:name w:val="WW8Num2z0"/>
    <w:rsid w:val="00A71131"/>
    <w:rPr>
      <w:b w:val="0"/>
      <w:i w:val="0"/>
      <w:color w:val="000000"/>
      <w:sz w:val="24"/>
      <w:szCs w:val="24"/>
    </w:rPr>
  </w:style>
  <w:style w:type="character" w:customStyle="1" w:styleId="WW8Num3z0">
    <w:name w:val="WW8Num3z0"/>
    <w:rsid w:val="00A71131"/>
    <w:rPr>
      <w:b/>
      <w:color w:val="auto"/>
    </w:rPr>
  </w:style>
  <w:style w:type="character" w:customStyle="1" w:styleId="WW8Num3z1">
    <w:name w:val="WW8Num3z1"/>
    <w:rsid w:val="00A71131"/>
    <w:rPr>
      <w:rFonts w:eastAsia="Calibri"/>
      <w:b/>
      <w:bCs/>
      <w:i/>
      <w:color w:val="000000"/>
      <w:sz w:val="24"/>
      <w:szCs w:val="24"/>
    </w:rPr>
  </w:style>
  <w:style w:type="character" w:customStyle="1" w:styleId="WW8Num3z2">
    <w:name w:val="WW8Num3z2"/>
    <w:rsid w:val="00A71131"/>
    <w:rPr>
      <w:b w:val="0"/>
    </w:rPr>
  </w:style>
  <w:style w:type="character" w:customStyle="1" w:styleId="WW8Num3z3">
    <w:name w:val="WW8Num3z3"/>
    <w:rsid w:val="00A71131"/>
  </w:style>
  <w:style w:type="character" w:customStyle="1" w:styleId="WW8Num3z4">
    <w:name w:val="WW8Num3z4"/>
    <w:rsid w:val="00A71131"/>
  </w:style>
  <w:style w:type="character" w:customStyle="1" w:styleId="WW8Num3z5">
    <w:name w:val="WW8Num3z5"/>
    <w:rsid w:val="00A71131"/>
  </w:style>
  <w:style w:type="character" w:customStyle="1" w:styleId="WW8Num3z6">
    <w:name w:val="WW8Num3z6"/>
    <w:rsid w:val="00A71131"/>
  </w:style>
  <w:style w:type="character" w:customStyle="1" w:styleId="WW8Num3z7">
    <w:name w:val="WW8Num3z7"/>
    <w:rsid w:val="00A71131"/>
  </w:style>
  <w:style w:type="character" w:customStyle="1" w:styleId="WW8Num3z8">
    <w:name w:val="WW8Num3z8"/>
    <w:rsid w:val="00A71131"/>
  </w:style>
  <w:style w:type="character" w:customStyle="1" w:styleId="WW8Num4z0">
    <w:name w:val="WW8Num4z0"/>
    <w:rsid w:val="00A71131"/>
    <w:rPr>
      <w:rFonts w:eastAsia="Calibri"/>
      <w:i w:val="0"/>
      <w:color w:val="000000"/>
      <w:sz w:val="24"/>
      <w:szCs w:val="24"/>
    </w:rPr>
  </w:style>
  <w:style w:type="character" w:customStyle="1" w:styleId="WW8Num5z0">
    <w:name w:val="WW8Num5z0"/>
    <w:rsid w:val="00A71131"/>
    <w:rPr>
      <w:b w:val="0"/>
      <w:i w:val="0"/>
      <w:iCs/>
      <w:color w:val="auto"/>
      <w:szCs w:val="24"/>
    </w:rPr>
  </w:style>
  <w:style w:type="character" w:customStyle="1" w:styleId="WW8Num5z2">
    <w:name w:val="WW8Num5z2"/>
    <w:rsid w:val="00A71131"/>
    <w:rPr>
      <w:b w:val="0"/>
      <w:bCs/>
      <w:i w:val="0"/>
      <w:iCs/>
      <w:color w:val="000000"/>
      <w:sz w:val="24"/>
      <w:szCs w:val="24"/>
    </w:rPr>
  </w:style>
  <w:style w:type="character" w:customStyle="1" w:styleId="WW8Num6z0">
    <w:name w:val="WW8Num6z0"/>
    <w:rsid w:val="00A71131"/>
    <w:rPr>
      <w:b w:val="0"/>
      <w:i w:val="0"/>
      <w:sz w:val="24"/>
    </w:rPr>
  </w:style>
  <w:style w:type="character" w:customStyle="1" w:styleId="WW8Num6z2">
    <w:name w:val="WW8Num6z2"/>
    <w:rsid w:val="00A71131"/>
    <w:rPr>
      <w:b w:val="0"/>
      <w:i w:val="0"/>
      <w:iCs/>
      <w:szCs w:val="22"/>
    </w:rPr>
  </w:style>
  <w:style w:type="character" w:customStyle="1" w:styleId="WW8Num6z3">
    <w:name w:val="WW8Num6z3"/>
    <w:rsid w:val="00A71131"/>
    <w:rPr>
      <w:b w:val="0"/>
    </w:rPr>
  </w:style>
  <w:style w:type="character" w:customStyle="1" w:styleId="WW8Num7z0">
    <w:name w:val="WW8Num7z0"/>
    <w:rsid w:val="00A71131"/>
    <w:rPr>
      <w:b/>
      <w:bCs/>
      <w:color w:val="000000"/>
      <w:sz w:val="24"/>
      <w:szCs w:val="24"/>
    </w:rPr>
  </w:style>
  <w:style w:type="character" w:customStyle="1" w:styleId="WW8Num7z2">
    <w:name w:val="WW8Num7z2"/>
    <w:rsid w:val="00A71131"/>
    <w:rPr>
      <w:b w:val="0"/>
      <w:bCs/>
      <w:i w:val="0"/>
      <w:color w:val="000000"/>
      <w:sz w:val="24"/>
      <w:szCs w:val="24"/>
    </w:rPr>
  </w:style>
  <w:style w:type="character" w:customStyle="1" w:styleId="WW8Num8z0">
    <w:name w:val="WW8Num8z0"/>
    <w:rsid w:val="00A71131"/>
    <w:rPr>
      <w:i w:val="0"/>
      <w:color w:val="auto"/>
      <w:sz w:val="28"/>
      <w:szCs w:val="28"/>
    </w:rPr>
  </w:style>
  <w:style w:type="character" w:customStyle="1" w:styleId="WW8Num8z1">
    <w:name w:val="WW8Num8z1"/>
    <w:rsid w:val="00A71131"/>
    <w:rPr>
      <w:b w:val="0"/>
      <w:i w:val="0"/>
      <w:color w:val="auto"/>
    </w:rPr>
  </w:style>
  <w:style w:type="character" w:customStyle="1" w:styleId="WW8Num8z2">
    <w:name w:val="WW8Num8z2"/>
    <w:rsid w:val="00A71131"/>
    <w:rPr>
      <w:rFonts w:ascii="Times New Roman" w:eastAsia="Times New Roman" w:hAnsi="Times New Roman" w:cs="Times New Roman"/>
      <w:color w:val="auto"/>
    </w:rPr>
  </w:style>
  <w:style w:type="character" w:customStyle="1" w:styleId="WW8Num8z3">
    <w:name w:val="WW8Num8z3"/>
    <w:rsid w:val="00A71131"/>
    <w:rPr>
      <w:rFonts w:ascii="Times New Roman" w:eastAsia="Times New Roman" w:hAnsi="Times New Roman" w:cs="Times New Roman"/>
    </w:rPr>
  </w:style>
  <w:style w:type="character" w:customStyle="1" w:styleId="WW8Num8z4">
    <w:name w:val="WW8Num8z4"/>
    <w:rsid w:val="00A71131"/>
  </w:style>
  <w:style w:type="character" w:customStyle="1" w:styleId="WW8Num8z5">
    <w:name w:val="WW8Num8z5"/>
    <w:rsid w:val="00A71131"/>
  </w:style>
  <w:style w:type="character" w:customStyle="1" w:styleId="WW8Num8z6">
    <w:name w:val="WW8Num8z6"/>
    <w:rsid w:val="00A71131"/>
  </w:style>
  <w:style w:type="character" w:customStyle="1" w:styleId="WW8Num8z7">
    <w:name w:val="WW8Num8z7"/>
    <w:rsid w:val="00A71131"/>
  </w:style>
  <w:style w:type="character" w:customStyle="1" w:styleId="WW8Num8z8">
    <w:name w:val="WW8Num8z8"/>
    <w:rsid w:val="00A71131"/>
  </w:style>
  <w:style w:type="character" w:customStyle="1" w:styleId="WW8Num9z0">
    <w:name w:val="WW8Num9z0"/>
    <w:rsid w:val="00A71131"/>
    <w:rPr>
      <w:bCs/>
      <w:i w:val="0"/>
      <w:color w:val="000000"/>
      <w:sz w:val="24"/>
      <w:szCs w:val="24"/>
    </w:rPr>
  </w:style>
  <w:style w:type="character" w:customStyle="1" w:styleId="WW8Num10z0">
    <w:name w:val="WW8Num10z0"/>
    <w:rsid w:val="00A71131"/>
    <w:rPr>
      <w:color w:val="000000"/>
    </w:rPr>
  </w:style>
  <w:style w:type="character" w:customStyle="1" w:styleId="WW8Num10z1">
    <w:name w:val="WW8Num10z1"/>
    <w:rsid w:val="00A71131"/>
    <w:rPr>
      <w:rFonts w:eastAsia="Calibri" w:cs="ClassGarmndEU"/>
      <w:b w:val="0"/>
      <w:color w:val="000000"/>
      <w:sz w:val="24"/>
      <w:szCs w:val="24"/>
    </w:rPr>
  </w:style>
  <w:style w:type="character" w:customStyle="1" w:styleId="WW8Num10z2">
    <w:name w:val="WW8Num10z2"/>
    <w:rsid w:val="00A71131"/>
    <w:rPr>
      <w:rFonts w:eastAsia="Calibri"/>
      <w:b w:val="0"/>
      <w:i w:val="0"/>
      <w:color w:val="000000"/>
      <w:szCs w:val="24"/>
    </w:rPr>
  </w:style>
  <w:style w:type="character" w:customStyle="1" w:styleId="WW8Num10z3">
    <w:name w:val="WW8Num10z3"/>
    <w:rsid w:val="00A71131"/>
  </w:style>
  <w:style w:type="character" w:customStyle="1" w:styleId="WW8Num10z4">
    <w:name w:val="WW8Num10z4"/>
    <w:rsid w:val="00A71131"/>
  </w:style>
  <w:style w:type="character" w:customStyle="1" w:styleId="WW8Num10z5">
    <w:name w:val="WW8Num10z5"/>
    <w:rsid w:val="00A71131"/>
  </w:style>
  <w:style w:type="character" w:customStyle="1" w:styleId="WW8Num10z6">
    <w:name w:val="WW8Num10z6"/>
    <w:rsid w:val="00A71131"/>
  </w:style>
  <w:style w:type="character" w:customStyle="1" w:styleId="WW8Num10z7">
    <w:name w:val="WW8Num10z7"/>
    <w:rsid w:val="00A71131"/>
  </w:style>
  <w:style w:type="character" w:customStyle="1" w:styleId="WW8Num10z8">
    <w:name w:val="WW8Num10z8"/>
    <w:rsid w:val="00A71131"/>
  </w:style>
  <w:style w:type="character" w:customStyle="1" w:styleId="WW8Num11z0">
    <w:name w:val="WW8Num11z0"/>
    <w:rsid w:val="00A71131"/>
    <w:rPr>
      <w:b/>
      <w:color w:val="auto"/>
    </w:rPr>
  </w:style>
  <w:style w:type="character" w:customStyle="1" w:styleId="WW8Num11z1">
    <w:name w:val="WW8Num11z1"/>
    <w:rsid w:val="00A71131"/>
    <w:rPr>
      <w:rFonts w:eastAsia="Calibri"/>
      <w:b/>
      <w:bCs/>
      <w:color w:val="000000"/>
      <w:sz w:val="24"/>
      <w:szCs w:val="24"/>
    </w:rPr>
  </w:style>
  <w:style w:type="character" w:customStyle="1" w:styleId="WW8Num11z2">
    <w:name w:val="WW8Num11z2"/>
    <w:rsid w:val="00A71131"/>
    <w:rPr>
      <w:b w:val="0"/>
    </w:rPr>
  </w:style>
  <w:style w:type="character" w:customStyle="1" w:styleId="WW8Num11z3">
    <w:name w:val="WW8Num11z3"/>
    <w:rsid w:val="00A71131"/>
  </w:style>
  <w:style w:type="character" w:customStyle="1" w:styleId="WW8Num11z4">
    <w:name w:val="WW8Num11z4"/>
    <w:rsid w:val="00A71131"/>
  </w:style>
  <w:style w:type="character" w:customStyle="1" w:styleId="WW8Num11z5">
    <w:name w:val="WW8Num11z5"/>
    <w:rsid w:val="00A71131"/>
  </w:style>
  <w:style w:type="character" w:customStyle="1" w:styleId="WW8Num11z6">
    <w:name w:val="WW8Num11z6"/>
    <w:rsid w:val="00A71131"/>
  </w:style>
  <w:style w:type="character" w:customStyle="1" w:styleId="WW8Num11z7">
    <w:name w:val="WW8Num11z7"/>
    <w:rsid w:val="00A71131"/>
  </w:style>
  <w:style w:type="character" w:customStyle="1" w:styleId="WW8Num11z8">
    <w:name w:val="WW8Num11z8"/>
    <w:rsid w:val="00A71131"/>
  </w:style>
  <w:style w:type="character" w:customStyle="1" w:styleId="WW8Num12z0">
    <w:name w:val="WW8Num12z0"/>
    <w:rsid w:val="00A71131"/>
    <w:rPr>
      <w:rFonts w:ascii="Symbol" w:eastAsia="Times New Roman" w:hAnsi="Symbol" w:cs="Times New Roman"/>
    </w:rPr>
  </w:style>
  <w:style w:type="character" w:customStyle="1" w:styleId="WW8Num12z1">
    <w:name w:val="WW8Num12z1"/>
    <w:rsid w:val="00A71131"/>
    <w:rPr>
      <w:rFonts w:ascii="Courier New" w:eastAsia="Calibri" w:hAnsi="Courier New" w:cs="Courier New"/>
      <w:b/>
      <w:bCs/>
      <w:color w:val="000000"/>
      <w:sz w:val="24"/>
      <w:szCs w:val="24"/>
    </w:rPr>
  </w:style>
  <w:style w:type="character" w:customStyle="1" w:styleId="WW8Num12z2">
    <w:name w:val="WW8Num12z2"/>
    <w:rsid w:val="00A71131"/>
    <w:rPr>
      <w:rFonts w:ascii="Wingdings" w:hAnsi="Wingdings" w:cs="Wingdings"/>
    </w:rPr>
  </w:style>
  <w:style w:type="character" w:customStyle="1" w:styleId="WW8Num12z3">
    <w:name w:val="WW8Num12z3"/>
    <w:rsid w:val="00A71131"/>
    <w:rPr>
      <w:rFonts w:ascii="Symbol" w:hAnsi="Symbol" w:cs="Symbol"/>
    </w:rPr>
  </w:style>
  <w:style w:type="character" w:customStyle="1" w:styleId="WW8Num12z4">
    <w:name w:val="WW8Num12z4"/>
    <w:rsid w:val="00A71131"/>
  </w:style>
  <w:style w:type="character" w:customStyle="1" w:styleId="WW8Num12z5">
    <w:name w:val="WW8Num12z5"/>
    <w:rsid w:val="00A71131"/>
  </w:style>
  <w:style w:type="character" w:customStyle="1" w:styleId="WW8Num12z6">
    <w:name w:val="WW8Num12z6"/>
    <w:rsid w:val="00A71131"/>
  </w:style>
  <w:style w:type="character" w:customStyle="1" w:styleId="WW8Num12z7">
    <w:name w:val="WW8Num12z7"/>
    <w:rsid w:val="00A71131"/>
  </w:style>
  <w:style w:type="character" w:customStyle="1" w:styleId="WW8Num12z8">
    <w:name w:val="WW8Num12z8"/>
    <w:rsid w:val="00A71131"/>
  </w:style>
  <w:style w:type="character" w:customStyle="1" w:styleId="WW8Num13z0">
    <w:name w:val="WW8Num13z0"/>
    <w:rsid w:val="00A71131"/>
  </w:style>
  <w:style w:type="character" w:customStyle="1" w:styleId="WW8Num13z1">
    <w:name w:val="WW8Num13z1"/>
    <w:rsid w:val="00A71131"/>
    <w:rPr>
      <w:i/>
      <w:iCs/>
      <w:color w:val="FF0000"/>
      <w:sz w:val="24"/>
      <w:szCs w:val="24"/>
    </w:rPr>
  </w:style>
  <w:style w:type="character" w:customStyle="1" w:styleId="WW8Num13z2">
    <w:name w:val="WW8Num13z2"/>
    <w:rsid w:val="00A71131"/>
    <w:rPr>
      <w:b w:val="0"/>
      <w:i w:val="0"/>
      <w:sz w:val="24"/>
      <w:szCs w:val="24"/>
    </w:rPr>
  </w:style>
  <w:style w:type="character" w:customStyle="1" w:styleId="WW8Num13z3">
    <w:name w:val="WW8Num13z3"/>
    <w:rsid w:val="00A71131"/>
  </w:style>
  <w:style w:type="character" w:customStyle="1" w:styleId="WW8Num13z4">
    <w:name w:val="WW8Num13z4"/>
    <w:rsid w:val="00A71131"/>
  </w:style>
  <w:style w:type="character" w:customStyle="1" w:styleId="WW8Num13z5">
    <w:name w:val="WW8Num13z5"/>
    <w:rsid w:val="00A71131"/>
  </w:style>
  <w:style w:type="character" w:customStyle="1" w:styleId="WW8Num13z6">
    <w:name w:val="WW8Num13z6"/>
    <w:rsid w:val="00A71131"/>
  </w:style>
  <w:style w:type="character" w:customStyle="1" w:styleId="WW8Num13z7">
    <w:name w:val="WW8Num13z7"/>
    <w:rsid w:val="00A71131"/>
  </w:style>
  <w:style w:type="character" w:customStyle="1" w:styleId="WW8Num13z8">
    <w:name w:val="WW8Num13z8"/>
    <w:rsid w:val="00A71131"/>
  </w:style>
  <w:style w:type="character" w:customStyle="1" w:styleId="WW8Num14z0">
    <w:name w:val="WW8Num14z0"/>
    <w:rsid w:val="00A71131"/>
    <w:rPr>
      <w:rFonts w:ascii="Symbol" w:eastAsia="Times New Roman" w:hAnsi="Symbol" w:cs="Times New Roman"/>
      <w:sz w:val="24"/>
      <w:szCs w:val="24"/>
    </w:rPr>
  </w:style>
  <w:style w:type="character" w:customStyle="1" w:styleId="WW8Num14z1">
    <w:name w:val="WW8Num14z1"/>
    <w:rsid w:val="00A71131"/>
    <w:rPr>
      <w:rFonts w:ascii="Courier New" w:hAnsi="Courier New" w:cs="Courier New"/>
      <w:color w:val="000000"/>
      <w:sz w:val="24"/>
      <w:szCs w:val="24"/>
    </w:rPr>
  </w:style>
  <w:style w:type="character" w:customStyle="1" w:styleId="WW8Num15z0">
    <w:name w:val="WW8Num15z0"/>
    <w:rsid w:val="00A71131"/>
    <w:rPr>
      <w:rFonts w:ascii="Symbol" w:eastAsia="Times New Roman" w:hAnsi="Symbol" w:cs="Times New Roman"/>
    </w:rPr>
  </w:style>
  <w:style w:type="character" w:customStyle="1" w:styleId="WW8Num15z1">
    <w:name w:val="WW8Num15z1"/>
    <w:rsid w:val="00A71131"/>
    <w:rPr>
      <w:rFonts w:ascii="Courier New" w:hAnsi="Courier New" w:cs="Courier New"/>
    </w:rPr>
  </w:style>
  <w:style w:type="character" w:customStyle="1" w:styleId="WW8Num15z2">
    <w:name w:val="WW8Num15z2"/>
    <w:rsid w:val="00A71131"/>
    <w:rPr>
      <w:rFonts w:ascii="Wingdings" w:hAnsi="Wingdings" w:cs="Wingdings"/>
    </w:rPr>
  </w:style>
  <w:style w:type="character" w:customStyle="1" w:styleId="WW8Num15z3">
    <w:name w:val="WW8Num15z3"/>
    <w:rsid w:val="00A71131"/>
    <w:rPr>
      <w:rFonts w:ascii="Symbol" w:hAnsi="Symbol" w:cs="Symbol"/>
    </w:rPr>
  </w:style>
  <w:style w:type="character" w:customStyle="1" w:styleId="WW8Num15z4">
    <w:name w:val="WW8Num15z4"/>
    <w:rsid w:val="00A71131"/>
  </w:style>
  <w:style w:type="character" w:customStyle="1" w:styleId="WW8Num15z5">
    <w:name w:val="WW8Num15z5"/>
    <w:rsid w:val="00A71131"/>
  </w:style>
  <w:style w:type="character" w:customStyle="1" w:styleId="WW8Num15z6">
    <w:name w:val="WW8Num15z6"/>
    <w:rsid w:val="00A71131"/>
  </w:style>
  <w:style w:type="character" w:customStyle="1" w:styleId="WW8Num15z7">
    <w:name w:val="WW8Num15z7"/>
    <w:rsid w:val="00A71131"/>
  </w:style>
  <w:style w:type="character" w:customStyle="1" w:styleId="WW8Num15z8">
    <w:name w:val="WW8Num15z8"/>
    <w:rsid w:val="00A71131"/>
  </w:style>
  <w:style w:type="character" w:customStyle="1" w:styleId="WW8Num16z0">
    <w:name w:val="WW8Num16z0"/>
    <w:rsid w:val="00A71131"/>
    <w:rPr>
      <w:rFonts w:eastAsia="Calibri"/>
      <w:b w:val="0"/>
      <w:color w:val="000000"/>
    </w:rPr>
  </w:style>
  <w:style w:type="character" w:customStyle="1" w:styleId="WW8Num16z1">
    <w:name w:val="WW8Num16z1"/>
    <w:rsid w:val="00A71131"/>
  </w:style>
  <w:style w:type="character" w:customStyle="1" w:styleId="WW8Num16z2">
    <w:name w:val="WW8Num16z2"/>
    <w:rsid w:val="00A71131"/>
    <w:rPr>
      <w:rFonts w:eastAsia="Calibri"/>
      <w:b w:val="0"/>
      <w:bCs/>
      <w:i w:val="0"/>
      <w:color w:val="000000"/>
      <w:sz w:val="24"/>
      <w:szCs w:val="24"/>
    </w:rPr>
  </w:style>
  <w:style w:type="character" w:customStyle="1" w:styleId="WW8Num16z3">
    <w:name w:val="WW8Num16z3"/>
    <w:rsid w:val="00A71131"/>
  </w:style>
  <w:style w:type="character" w:customStyle="1" w:styleId="WW8Num16z4">
    <w:name w:val="WW8Num16z4"/>
    <w:rsid w:val="00A71131"/>
  </w:style>
  <w:style w:type="character" w:customStyle="1" w:styleId="WW8Num16z5">
    <w:name w:val="WW8Num16z5"/>
    <w:rsid w:val="00A71131"/>
  </w:style>
  <w:style w:type="character" w:customStyle="1" w:styleId="WW8Num16z6">
    <w:name w:val="WW8Num16z6"/>
    <w:rsid w:val="00A71131"/>
  </w:style>
  <w:style w:type="character" w:customStyle="1" w:styleId="WW8Num16z7">
    <w:name w:val="WW8Num16z7"/>
    <w:rsid w:val="00A71131"/>
  </w:style>
  <w:style w:type="character" w:customStyle="1" w:styleId="WW8Num16z8">
    <w:name w:val="WW8Num16z8"/>
    <w:rsid w:val="00A71131"/>
  </w:style>
  <w:style w:type="character" w:customStyle="1" w:styleId="WW8Num17z0">
    <w:name w:val="WW8Num17z0"/>
    <w:rsid w:val="00A71131"/>
    <w:rPr>
      <w:rFonts w:eastAsia="Calibri"/>
      <w:i w:val="0"/>
      <w:color w:val="000000"/>
    </w:rPr>
  </w:style>
  <w:style w:type="character" w:customStyle="1" w:styleId="WW8Num17z1">
    <w:name w:val="WW8Num17z1"/>
    <w:rsid w:val="00A71131"/>
    <w:rPr>
      <w:rFonts w:ascii="Cambria" w:hAnsi="Cambria" w:cs="Cambria"/>
      <w:b/>
      <w:bCs/>
      <w:i/>
      <w:color w:val="000000"/>
      <w:sz w:val="24"/>
      <w:szCs w:val="24"/>
    </w:rPr>
  </w:style>
  <w:style w:type="character" w:customStyle="1" w:styleId="WW8Num17z2">
    <w:name w:val="WW8Num17z2"/>
    <w:rsid w:val="00A71131"/>
    <w:rPr>
      <w:rFonts w:eastAsia="Calibri" w:cs="ClassGarmndEU"/>
      <w:b w:val="0"/>
      <w:bCs/>
      <w:i/>
      <w:color w:val="000000"/>
      <w:sz w:val="24"/>
      <w:szCs w:val="24"/>
      <w:lang w:val="pl-PL"/>
    </w:rPr>
  </w:style>
  <w:style w:type="character" w:customStyle="1" w:styleId="WW8Num17z3">
    <w:name w:val="WW8Num17z3"/>
    <w:rsid w:val="00A71131"/>
  </w:style>
  <w:style w:type="character" w:customStyle="1" w:styleId="WW8Num17z4">
    <w:name w:val="WW8Num17z4"/>
    <w:rsid w:val="00A71131"/>
  </w:style>
  <w:style w:type="character" w:customStyle="1" w:styleId="WW8Num17z5">
    <w:name w:val="WW8Num17z5"/>
    <w:rsid w:val="00A71131"/>
  </w:style>
  <w:style w:type="character" w:customStyle="1" w:styleId="WW8Num17z6">
    <w:name w:val="WW8Num17z6"/>
    <w:rsid w:val="00A71131"/>
  </w:style>
  <w:style w:type="character" w:customStyle="1" w:styleId="WW8Num17z7">
    <w:name w:val="WW8Num17z7"/>
    <w:rsid w:val="00A71131"/>
  </w:style>
  <w:style w:type="character" w:customStyle="1" w:styleId="WW8Num17z8">
    <w:name w:val="WW8Num17z8"/>
    <w:rsid w:val="00A71131"/>
  </w:style>
  <w:style w:type="character" w:customStyle="1" w:styleId="WW8Num18z0">
    <w:name w:val="WW8Num18z0"/>
    <w:rsid w:val="00A71131"/>
    <w:rPr>
      <w:b/>
    </w:rPr>
  </w:style>
  <w:style w:type="character" w:customStyle="1" w:styleId="WW8Num18z1">
    <w:name w:val="WW8Num18z1"/>
    <w:rsid w:val="00A71131"/>
    <w:rPr>
      <w:rFonts w:eastAsia="Calibri"/>
      <w:b w:val="0"/>
      <w:color w:val="000000"/>
      <w:sz w:val="24"/>
      <w:szCs w:val="24"/>
    </w:rPr>
  </w:style>
  <w:style w:type="character" w:customStyle="1" w:styleId="WW8Num19z0">
    <w:name w:val="WW8Num19z0"/>
    <w:rsid w:val="00A71131"/>
    <w:rPr>
      <w:rFonts w:hint="default"/>
      <w:i w:val="0"/>
      <w:color w:val="auto"/>
      <w:sz w:val="28"/>
    </w:rPr>
  </w:style>
  <w:style w:type="character" w:customStyle="1" w:styleId="WW8Num19z1">
    <w:name w:val="WW8Num19z1"/>
    <w:rsid w:val="00A71131"/>
    <w:rPr>
      <w:rFonts w:eastAsia="Calibri" w:hint="default"/>
      <w:b w:val="0"/>
      <w:i w:val="0"/>
      <w:color w:val="000000"/>
      <w:sz w:val="24"/>
      <w:szCs w:val="24"/>
    </w:rPr>
  </w:style>
  <w:style w:type="character" w:customStyle="1" w:styleId="WW8Num19z2">
    <w:name w:val="WW8Num19z2"/>
    <w:rsid w:val="00A71131"/>
    <w:rPr>
      <w:rFonts w:ascii="Times New Roman" w:eastAsia="Times New Roman" w:hAnsi="Times New Roman" w:cs="Times New Roman"/>
    </w:rPr>
  </w:style>
  <w:style w:type="character" w:customStyle="1" w:styleId="WW8Num19z3">
    <w:name w:val="WW8Num19z3"/>
    <w:rsid w:val="00A71131"/>
    <w:rPr>
      <w:rFonts w:hint="default"/>
    </w:rPr>
  </w:style>
  <w:style w:type="character" w:customStyle="1" w:styleId="WW8Num20z0">
    <w:name w:val="WW8Num20z0"/>
    <w:rsid w:val="00A71131"/>
    <w:rPr>
      <w:b/>
    </w:rPr>
  </w:style>
  <w:style w:type="character" w:customStyle="1" w:styleId="WW8Num20z1">
    <w:name w:val="WW8Num20z1"/>
    <w:rsid w:val="00A71131"/>
    <w:rPr>
      <w:rFonts w:hint="default"/>
      <w:color w:val="000000"/>
      <w:sz w:val="24"/>
      <w:szCs w:val="24"/>
    </w:rPr>
  </w:style>
  <w:style w:type="character" w:customStyle="1" w:styleId="WW8Num21z0">
    <w:name w:val="WW8Num21z0"/>
    <w:rsid w:val="00A71131"/>
    <w:rPr>
      <w:sz w:val="28"/>
    </w:rPr>
  </w:style>
  <w:style w:type="character" w:customStyle="1" w:styleId="WW8Num22z0">
    <w:name w:val="WW8Num22z0"/>
    <w:rsid w:val="00A71131"/>
    <w:rPr>
      <w:color w:val="000000"/>
      <w:sz w:val="24"/>
      <w:szCs w:val="24"/>
    </w:rPr>
  </w:style>
  <w:style w:type="character" w:customStyle="1" w:styleId="Domylnaczcionkaakapitu4">
    <w:name w:val="Domyślna czcionka akapitu4"/>
    <w:rsid w:val="00A71131"/>
  </w:style>
  <w:style w:type="character" w:customStyle="1" w:styleId="Domylnaczcionkaakapitu3">
    <w:name w:val="Domyślna czcionka akapitu3"/>
    <w:rsid w:val="00A71131"/>
  </w:style>
  <w:style w:type="character" w:customStyle="1" w:styleId="WW8Num18z2">
    <w:name w:val="WW8Num18z2"/>
    <w:rsid w:val="00A71131"/>
    <w:rPr>
      <w:b w:val="0"/>
      <w:i w:val="0"/>
    </w:rPr>
  </w:style>
  <w:style w:type="character" w:customStyle="1" w:styleId="Domylnaczcionkaakapitu2">
    <w:name w:val="Domyślna czcionka akapitu2"/>
    <w:rsid w:val="00A71131"/>
  </w:style>
  <w:style w:type="character" w:customStyle="1" w:styleId="WW8Num4z2">
    <w:name w:val="WW8Num4z2"/>
    <w:rsid w:val="00A71131"/>
    <w:rPr>
      <w:rFonts w:ascii="Times New Roman" w:eastAsia="Times New Roman" w:hAnsi="Times New Roman" w:cs="Times New Roman"/>
    </w:rPr>
  </w:style>
  <w:style w:type="character" w:customStyle="1" w:styleId="WW8Num14z2">
    <w:name w:val="WW8Num14z2"/>
    <w:rsid w:val="00A71131"/>
    <w:rPr>
      <w:rFonts w:ascii="Wingdings" w:hAnsi="Wingdings" w:cs="Wingdings"/>
    </w:rPr>
  </w:style>
  <w:style w:type="character" w:customStyle="1" w:styleId="WW8Num14z3">
    <w:name w:val="WW8Num14z3"/>
    <w:rsid w:val="00A71131"/>
    <w:rPr>
      <w:rFonts w:ascii="Symbol" w:hAnsi="Symbol" w:cs="Symbol"/>
    </w:rPr>
  </w:style>
  <w:style w:type="character" w:customStyle="1" w:styleId="WW8Num20z2">
    <w:name w:val="WW8Num20z2"/>
    <w:rsid w:val="00A71131"/>
    <w:rPr>
      <w:b w:val="0"/>
      <w:i w:val="0"/>
    </w:rPr>
  </w:style>
  <w:style w:type="character" w:customStyle="1" w:styleId="WW8Num20z3">
    <w:name w:val="WW8Num20z3"/>
    <w:rsid w:val="00A71131"/>
    <w:rPr>
      <w:b w:val="0"/>
    </w:rPr>
  </w:style>
  <w:style w:type="character" w:customStyle="1" w:styleId="WW8Num21z1">
    <w:name w:val="WW8Num21z1"/>
    <w:rsid w:val="00A71131"/>
    <w:rPr>
      <w:b w:val="0"/>
      <w:sz w:val="24"/>
    </w:rPr>
  </w:style>
  <w:style w:type="character" w:customStyle="1" w:styleId="WW8Num21z2">
    <w:name w:val="WW8Num21z2"/>
    <w:rsid w:val="00A71131"/>
    <w:rPr>
      <w:sz w:val="24"/>
    </w:rPr>
  </w:style>
  <w:style w:type="character" w:customStyle="1" w:styleId="WW8Num22z2">
    <w:name w:val="WW8Num22z2"/>
    <w:rsid w:val="00A71131"/>
    <w:rPr>
      <w:b w:val="0"/>
      <w:i w:val="0"/>
      <w:color w:val="000000"/>
    </w:rPr>
  </w:style>
  <w:style w:type="character" w:customStyle="1" w:styleId="WW8Num23z0">
    <w:name w:val="WW8Num23z0"/>
    <w:rsid w:val="00A71131"/>
    <w:rPr>
      <w:i w:val="0"/>
      <w:color w:val="auto"/>
      <w:sz w:val="28"/>
      <w:szCs w:val="28"/>
    </w:rPr>
  </w:style>
  <w:style w:type="character" w:customStyle="1" w:styleId="WW8Num23z1">
    <w:name w:val="WW8Num23z1"/>
    <w:rsid w:val="00A71131"/>
    <w:rPr>
      <w:b w:val="0"/>
      <w:i w:val="0"/>
      <w:color w:val="auto"/>
    </w:rPr>
  </w:style>
  <w:style w:type="character" w:customStyle="1" w:styleId="WW8Num23z2">
    <w:name w:val="WW8Num23z2"/>
    <w:rsid w:val="00A71131"/>
    <w:rPr>
      <w:rFonts w:ascii="Times New Roman" w:eastAsia="Times New Roman" w:hAnsi="Times New Roman" w:cs="Times New Roman"/>
      <w:color w:val="auto"/>
    </w:rPr>
  </w:style>
  <w:style w:type="character" w:customStyle="1" w:styleId="WW8Num23z3">
    <w:name w:val="WW8Num23z3"/>
    <w:rsid w:val="00A71131"/>
    <w:rPr>
      <w:rFonts w:ascii="Times New Roman" w:eastAsia="Times New Roman" w:hAnsi="Times New Roman" w:cs="Times New Roman"/>
    </w:rPr>
  </w:style>
  <w:style w:type="character" w:customStyle="1" w:styleId="WW8Num24z1">
    <w:name w:val="WW8Num24z1"/>
    <w:rsid w:val="00A71131"/>
    <w:rPr>
      <w:b w:val="0"/>
    </w:rPr>
  </w:style>
  <w:style w:type="character" w:customStyle="1" w:styleId="WW8Num24z2">
    <w:name w:val="WW8Num24z2"/>
    <w:rsid w:val="00A71131"/>
    <w:rPr>
      <w:b w:val="0"/>
      <w:i w:val="0"/>
      <w:sz w:val="24"/>
      <w:szCs w:val="24"/>
    </w:rPr>
  </w:style>
  <w:style w:type="character" w:customStyle="1" w:styleId="WW8Num25z1">
    <w:name w:val="WW8Num25z1"/>
    <w:rsid w:val="00A71131"/>
    <w:rPr>
      <w:b w:val="0"/>
    </w:rPr>
  </w:style>
  <w:style w:type="character" w:customStyle="1" w:styleId="WW8Num25z2">
    <w:name w:val="WW8Num25z2"/>
    <w:rsid w:val="00A71131"/>
    <w:rPr>
      <w:i w:val="0"/>
      <w:sz w:val="24"/>
      <w:szCs w:val="24"/>
    </w:rPr>
  </w:style>
  <w:style w:type="character" w:customStyle="1" w:styleId="WW8Num26z0">
    <w:name w:val="WW8Num26z0"/>
    <w:rsid w:val="00A71131"/>
    <w:rPr>
      <w:i w:val="0"/>
    </w:rPr>
  </w:style>
  <w:style w:type="character" w:customStyle="1" w:styleId="WW8Num27z0">
    <w:name w:val="WW8Num27z0"/>
    <w:rsid w:val="00A71131"/>
    <w:rPr>
      <w:i w:val="0"/>
      <w:color w:val="000000"/>
    </w:rPr>
  </w:style>
  <w:style w:type="character" w:customStyle="1" w:styleId="WW8Num28z2">
    <w:name w:val="WW8Num28z2"/>
    <w:rsid w:val="00A71131"/>
    <w:rPr>
      <w:b w:val="0"/>
    </w:rPr>
  </w:style>
  <w:style w:type="character" w:customStyle="1" w:styleId="WW8Num29z0">
    <w:name w:val="WW8Num29z0"/>
    <w:rsid w:val="00A71131"/>
    <w:rPr>
      <w:i w:val="0"/>
    </w:rPr>
  </w:style>
  <w:style w:type="character" w:customStyle="1" w:styleId="WW8Num31z0">
    <w:name w:val="WW8Num31z0"/>
    <w:rsid w:val="00A71131"/>
    <w:rPr>
      <w:sz w:val="28"/>
    </w:rPr>
  </w:style>
  <w:style w:type="character" w:customStyle="1" w:styleId="WW8Num31z1">
    <w:name w:val="WW8Num31z1"/>
    <w:rsid w:val="00A71131"/>
    <w:rPr>
      <w:b w:val="0"/>
      <w:sz w:val="24"/>
      <w:szCs w:val="24"/>
    </w:rPr>
  </w:style>
  <w:style w:type="character" w:customStyle="1" w:styleId="WW8Num32z0">
    <w:name w:val="WW8Num32z0"/>
    <w:rsid w:val="00A71131"/>
    <w:rPr>
      <w:rFonts w:ascii="Symbol" w:eastAsia="Times New Roman" w:hAnsi="Symbol" w:cs="Times New Roman"/>
    </w:rPr>
  </w:style>
  <w:style w:type="character" w:customStyle="1" w:styleId="WW8Num32z1">
    <w:name w:val="WW8Num32z1"/>
    <w:rsid w:val="00A71131"/>
    <w:rPr>
      <w:rFonts w:ascii="Courier New" w:hAnsi="Courier New" w:cs="Courier New"/>
    </w:rPr>
  </w:style>
  <w:style w:type="character" w:customStyle="1" w:styleId="WW8Num32z2">
    <w:name w:val="WW8Num32z2"/>
    <w:rsid w:val="00A71131"/>
    <w:rPr>
      <w:rFonts w:ascii="Wingdings" w:hAnsi="Wingdings" w:cs="Wingdings"/>
    </w:rPr>
  </w:style>
  <w:style w:type="character" w:customStyle="1" w:styleId="WW8Num32z3">
    <w:name w:val="WW8Num32z3"/>
    <w:rsid w:val="00A71131"/>
    <w:rPr>
      <w:rFonts w:ascii="Symbol" w:hAnsi="Symbol" w:cs="Symbol"/>
    </w:rPr>
  </w:style>
  <w:style w:type="character" w:customStyle="1" w:styleId="WW8Num33z0">
    <w:name w:val="WW8Num33z0"/>
    <w:rsid w:val="00A71131"/>
    <w:rPr>
      <w:i w:val="0"/>
      <w:color w:val="auto"/>
      <w:sz w:val="28"/>
    </w:rPr>
  </w:style>
  <w:style w:type="character" w:customStyle="1" w:styleId="WW8Num33z1">
    <w:name w:val="WW8Num33z1"/>
    <w:rsid w:val="00A71131"/>
    <w:rPr>
      <w:b w:val="0"/>
      <w:i w:val="0"/>
    </w:rPr>
  </w:style>
  <w:style w:type="character" w:customStyle="1" w:styleId="WW8Num33z2">
    <w:name w:val="WW8Num33z2"/>
    <w:rsid w:val="00A71131"/>
    <w:rPr>
      <w:rFonts w:ascii="Times New Roman" w:eastAsia="Times New Roman" w:hAnsi="Times New Roman" w:cs="Times New Roman"/>
    </w:rPr>
  </w:style>
  <w:style w:type="character" w:customStyle="1" w:styleId="WW8Num35z1">
    <w:name w:val="WW8Num35z1"/>
    <w:rsid w:val="00A71131"/>
    <w:rPr>
      <w:b w:val="0"/>
    </w:rPr>
  </w:style>
  <w:style w:type="character" w:customStyle="1" w:styleId="WW8Num35z2">
    <w:name w:val="WW8Num35z2"/>
    <w:rsid w:val="00A71131"/>
    <w:rPr>
      <w:b w:val="0"/>
      <w:i w:val="0"/>
      <w:sz w:val="24"/>
      <w:szCs w:val="24"/>
    </w:rPr>
  </w:style>
  <w:style w:type="character" w:customStyle="1" w:styleId="WW8Num36z0">
    <w:name w:val="WW8Num36z0"/>
    <w:rsid w:val="00A71131"/>
    <w:rPr>
      <w:color w:val="auto"/>
    </w:rPr>
  </w:style>
  <w:style w:type="character" w:customStyle="1" w:styleId="WW8Num37z0">
    <w:name w:val="WW8Num37z0"/>
    <w:rsid w:val="00A71131"/>
    <w:rPr>
      <w:rFonts w:ascii="Times New Roman" w:hAnsi="Times New Roman" w:cs="Times New Roman"/>
      <w:b/>
    </w:rPr>
  </w:style>
  <w:style w:type="character" w:customStyle="1" w:styleId="WW8Num37z1">
    <w:name w:val="WW8Num37z1"/>
    <w:rsid w:val="00A71131"/>
    <w:rPr>
      <w:rFonts w:ascii="Times New Roman" w:hAnsi="Times New Roman" w:cs="Times New Roman"/>
      <w:b w:val="0"/>
    </w:rPr>
  </w:style>
  <w:style w:type="character" w:customStyle="1" w:styleId="WW8Num37z2">
    <w:name w:val="WW8Num37z2"/>
    <w:rsid w:val="00A71131"/>
    <w:rPr>
      <w:b w:val="0"/>
      <w:color w:val="auto"/>
    </w:rPr>
  </w:style>
  <w:style w:type="character" w:customStyle="1" w:styleId="WW8Num37z3">
    <w:name w:val="WW8Num37z3"/>
    <w:rsid w:val="00A71131"/>
    <w:rPr>
      <w:b w:val="0"/>
    </w:rPr>
  </w:style>
  <w:style w:type="character" w:customStyle="1" w:styleId="WW8Num38z1">
    <w:name w:val="WW8Num38z1"/>
    <w:rsid w:val="00A71131"/>
    <w:rPr>
      <w:b w:val="0"/>
      <w:color w:val="auto"/>
      <w:sz w:val="24"/>
    </w:rPr>
  </w:style>
  <w:style w:type="character" w:customStyle="1" w:styleId="WW8Num40z0">
    <w:name w:val="WW8Num40z0"/>
    <w:rsid w:val="00A71131"/>
    <w:rPr>
      <w:color w:val="auto"/>
    </w:rPr>
  </w:style>
  <w:style w:type="character" w:customStyle="1" w:styleId="WW8Num40z1">
    <w:name w:val="WW8Num40z1"/>
    <w:rsid w:val="00A71131"/>
    <w:rPr>
      <w:i w:val="0"/>
      <w:color w:val="auto"/>
    </w:rPr>
  </w:style>
  <w:style w:type="character" w:customStyle="1" w:styleId="WW8Num41z2">
    <w:name w:val="WW8Num41z2"/>
    <w:rsid w:val="00A71131"/>
    <w:rPr>
      <w:sz w:val="24"/>
      <w:szCs w:val="24"/>
    </w:rPr>
  </w:style>
  <w:style w:type="character" w:customStyle="1" w:styleId="Domylnaczcionkaakapitu1">
    <w:name w:val="Domyślna czcionka akapitu1"/>
    <w:rsid w:val="00A71131"/>
  </w:style>
  <w:style w:type="character" w:customStyle="1" w:styleId="Tekstpodstawowy3Znak">
    <w:name w:val="Tekst podstawowy 3 Znak"/>
    <w:basedOn w:val="Domylnaczcionkaakapitu1"/>
    <w:link w:val="Tekstpodstawowy3"/>
    <w:uiPriority w:val="99"/>
    <w:rsid w:val="00A71131"/>
    <w:rPr>
      <w:rFonts w:ascii="Times New Roman" w:eastAsia="Times New Roman" w:hAnsi="Times New Roman" w:cs="Times New Roman"/>
      <w:sz w:val="16"/>
      <w:szCs w:val="16"/>
    </w:rPr>
  </w:style>
  <w:style w:type="character" w:customStyle="1" w:styleId="tabulatory">
    <w:name w:val="tabulatory"/>
    <w:basedOn w:val="Domylnaczcionkaakapitu1"/>
    <w:rsid w:val="00A71131"/>
  </w:style>
  <w:style w:type="character" w:customStyle="1" w:styleId="Znakiprzypiswkocowych">
    <w:name w:val="Znaki przypisów końcowych"/>
    <w:basedOn w:val="Domylnaczcionkaakapitu1"/>
    <w:rsid w:val="00A71131"/>
    <w:rPr>
      <w:vertAlign w:val="superscript"/>
    </w:rPr>
  </w:style>
  <w:style w:type="character" w:customStyle="1" w:styleId="Odwoaniedokomentarza1">
    <w:name w:val="Odwołanie do komentarza1"/>
    <w:basedOn w:val="Domylnaczcionkaakapitu1"/>
    <w:rsid w:val="00A71131"/>
    <w:rPr>
      <w:sz w:val="16"/>
      <w:szCs w:val="16"/>
    </w:rPr>
  </w:style>
  <w:style w:type="character" w:customStyle="1" w:styleId="WW8Num38z0">
    <w:name w:val="WW8Num38z0"/>
    <w:rsid w:val="00A71131"/>
    <w:rPr>
      <w:rFonts w:hint="default"/>
      <w:color w:val="auto"/>
    </w:rPr>
  </w:style>
  <w:style w:type="character" w:customStyle="1" w:styleId="WW8Num34z0">
    <w:name w:val="WW8Num34z0"/>
    <w:rsid w:val="00A71131"/>
    <w:rPr>
      <w:rFonts w:hint="default"/>
      <w:i w:val="0"/>
      <w:color w:val="auto"/>
      <w:sz w:val="28"/>
    </w:rPr>
  </w:style>
  <w:style w:type="character" w:customStyle="1" w:styleId="WW8Num34z1">
    <w:name w:val="WW8Num34z1"/>
    <w:rsid w:val="00A71131"/>
    <w:rPr>
      <w:rFonts w:hint="default"/>
      <w:b w:val="0"/>
      <w:i w:val="0"/>
      <w:sz w:val="24"/>
      <w:szCs w:val="24"/>
    </w:rPr>
  </w:style>
  <w:style w:type="character" w:customStyle="1" w:styleId="WW8Num34z2">
    <w:name w:val="WW8Num34z2"/>
    <w:rsid w:val="00A71131"/>
    <w:rPr>
      <w:rFonts w:ascii="Times New Roman" w:eastAsia="Times New Roman" w:hAnsi="Times New Roman" w:cs="Times New Roman"/>
    </w:rPr>
  </w:style>
  <w:style w:type="character" w:customStyle="1" w:styleId="WW8Num34z3">
    <w:name w:val="WW8Num34z3"/>
    <w:rsid w:val="00A71131"/>
    <w:rPr>
      <w:rFonts w:hint="default"/>
    </w:rPr>
  </w:style>
  <w:style w:type="character" w:customStyle="1" w:styleId="WW8Num27z1">
    <w:name w:val="WW8Num27z1"/>
    <w:rsid w:val="00A71131"/>
    <w:rPr>
      <w:rFonts w:hint="default"/>
      <w:color w:val="000000"/>
      <w:sz w:val="24"/>
      <w:szCs w:val="24"/>
    </w:rPr>
  </w:style>
  <w:style w:type="character" w:customStyle="1" w:styleId="Symbolewypunktowania">
    <w:name w:val="Symbole wypunktowania"/>
    <w:rsid w:val="00A71131"/>
    <w:rPr>
      <w:rFonts w:ascii="OpenSymbol" w:eastAsia="OpenSymbol" w:hAnsi="OpenSymbol" w:cs="OpenSymbol"/>
    </w:rPr>
  </w:style>
  <w:style w:type="paragraph" w:customStyle="1" w:styleId="Nagwek4">
    <w:name w:val="Nagłówek4"/>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A71131"/>
    <w:rPr>
      <w:b/>
      <w:bCs/>
      <w:sz w:val="24"/>
      <w:lang w:eastAsia="ar-SA"/>
    </w:rPr>
  </w:style>
  <w:style w:type="paragraph" w:styleId="Lista">
    <w:name w:val="List"/>
    <w:basedOn w:val="Tekstpodstawowy"/>
    <w:uiPriority w:val="99"/>
    <w:rsid w:val="00A71131"/>
    <w:pPr>
      <w:suppressAutoHyphens/>
      <w:spacing w:line="240" w:lineRule="auto"/>
      <w:jc w:val="left"/>
    </w:pPr>
    <w:rPr>
      <w:rFonts w:cs="Mangal"/>
      <w:b/>
      <w:bCs/>
      <w:szCs w:val="20"/>
      <w:lang w:eastAsia="ar-SA"/>
    </w:rPr>
  </w:style>
  <w:style w:type="paragraph" w:customStyle="1" w:styleId="Podpis4">
    <w:name w:val="Podpis4"/>
    <w:basedOn w:val="Normalny"/>
    <w:uiPriority w:val="99"/>
    <w:rsid w:val="00A71131"/>
    <w:pPr>
      <w:suppressLineNumbers/>
      <w:suppressAutoHyphens/>
      <w:spacing w:before="120" w:after="120"/>
    </w:pPr>
    <w:rPr>
      <w:rFonts w:cs="Mangal"/>
      <w:i/>
      <w:iCs/>
      <w:lang w:eastAsia="ar-SA"/>
    </w:rPr>
  </w:style>
  <w:style w:type="paragraph" w:customStyle="1" w:styleId="Indeks">
    <w:name w:val="Indeks"/>
    <w:basedOn w:val="Normalny"/>
    <w:uiPriority w:val="99"/>
    <w:rsid w:val="00A71131"/>
    <w:pPr>
      <w:suppressLineNumbers/>
      <w:suppressAutoHyphens/>
    </w:pPr>
    <w:rPr>
      <w:rFonts w:cs="Mangal"/>
      <w:sz w:val="20"/>
      <w:szCs w:val="20"/>
      <w:lang w:eastAsia="ar-SA"/>
    </w:rPr>
  </w:style>
  <w:style w:type="paragraph" w:customStyle="1" w:styleId="Nagwek30">
    <w:name w:val="Nagłówek3"/>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A71131"/>
    <w:pPr>
      <w:suppressLineNumbers/>
      <w:suppressAutoHyphens/>
      <w:spacing w:before="120" w:after="120"/>
    </w:pPr>
    <w:rPr>
      <w:rFonts w:cs="Mangal"/>
      <w:i/>
      <w:iCs/>
      <w:lang w:eastAsia="ar-SA"/>
    </w:rPr>
  </w:style>
  <w:style w:type="paragraph" w:customStyle="1" w:styleId="Nagwek21">
    <w:name w:val="Nagłówek2"/>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A71131"/>
    <w:pPr>
      <w:suppressLineNumbers/>
      <w:suppressAutoHyphens/>
      <w:spacing w:before="120" w:after="120"/>
    </w:pPr>
    <w:rPr>
      <w:rFonts w:cs="Mangal"/>
      <w:i/>
      <w:iCs/>
      <w:lang w:eastAsia="ar-SA"/>
    </w:rPr>
  </w:style>
  <w:style w:type="paragraph" w:customStyle="1" w:styleId="Nagwek12">
    <w:name w:val="Nagłówek1"/>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A71131"/>
    <w:pPr>
      <w:suppressLineNumbers/>
      <w:suppressAutoHyphens/>
      <w:spacing w:before="120" w:after="120"/>
    </w:pPr>
    <w:rPr>
      <w:rFonts w:cs="Mangal"/>
      <w:i/>
      <w:iCs/>
      <w:lang w:eastAsia="ar-SA"/>
    </w:rPr>
  </w:style>
  <w:style w:type="character" w:customStyle="1" w:styleId="NagwekZnak1">
    <w:name w:val="Nagłówek Znak1"/>
    <w:basedOn w:val="Domylnaczcionkaakapitu"/>
    <w:rsid w:val="00A71131"/>
    <w:rPr>
      <w:lang w:eastAsia="ar-SA"/>
    </w:rPr>
  </w:style>
  <w:style w:type="character" w:customStyle="1" w:styleId="StopkaZnak1">
    <w:name w:val="Stopka Znak1"/>
    <w:basedOn w:val="Domylnaczcionkaakapitu"/>
    <w:rsid w:val="00A71131"/>
    <w:rPr>
      <w:lang w:eastAsia="ar-SA"/>
    </w:rPr>
  </w:style>
  <w:style w:type="character" w:customStyle="1" w:styleId="TekstdymkaZnak1">
    <w:name w:val="Tekst dymka Znak1"/>
    <w:basedOn w:val="Domylnaczcionkaakapitu"/>
    <w:rsid w:val="00A71131"/>
    <w:rPr>
      <w:rFonts w:ascii="Tahoma" w:hAnsi="Tahoma" w:cs="Tahoma"/>
      <w:sz w:val="16"/>
      <w:szCs w:val="16"/>
      <w:lang w:eastAsia="ar-SA"/>
    </w:rPr>
  </w:style>
  <w:style w:type="paragraph" w:customStyle="1" w:styleId="Tekstpodstawowywcity21">
    <w:name w:val="Tekst podstawowy wcięty 21"/>
    <w:basedOn w:val="Normalny"/>
    <w:uiPriority w:val="99"/>
    <w:rsid w:val="00A71131"/>
    <w:pPr>
      <w:suppressAutoHyphens/>
      <w:spacing w:after="120" w:line="480" w:lineRule="auto"/>
      <w:ind w:left="283"/>
    </w:pPr>
    <w:rPr>
      <w:sz w:val="20"/>
      <w:szCs w:val="20"/>
      <w:lang w:eastAsia="ar-SA"/>
    </w:rPr>
  </w:style>
  <w:style w:type="paragraph" w:customStyle="1" w:styleId="Tekstpodstawowywcity31">
    <w:name w:val="Tekst podstawowy wcięty 31"/>
    <w:basedOn w:val="Normalny"/>
    <w:uiPriority w:val="99"/>
    <w:rsid w:val="00A71131"/>
    <w:pPr>
      <w:suppressAutoHyphens/>
      <w:spacing w:after="120"/>
      <w:ind w:left="283"/>
    </w:pPr>
    <w:rPr>
      <w:sz w:val="16"/>
      <w:szCs w:val="16"/>
      <w:lang w:eastAsia="ar-SA"/>
    </w:rPr>
  </w:style>
  <w:style w:type="character" w:customStyle="1" w:styleId="TytuZnak1">
    <w:name w:val="Tytuł Znak1"/>
    <w:basedOn w:val="Domylnaczcionkaakapitu"/>
    <w:rsid w:val="00A71131"/>
    <w:rPr>
      <w:b/>
      <w:sz w:val="24"/>
      <w:lang w:eastAsia="ar-SA"/>
    </w:rPr>
  </w:style>
  <w:style w:type="character" w:customStyle="1" w:styleId="PodtytuZnak1">
    <w:name w:val="Podtytuł Znak1"/>
    <w:basedOn w:val="Domylnaczcionkaakapitu"/>
    <w:uiPriority w:val="11"/>
    <w:rsid w:val="00A71131"/>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A71131"/>
    <w:rPr>
      <w:sz w:val="24"/>
      <w:lang w:eastAsia="ar-SA"/>
    </w:rPr>
  </w:style>
  <w:style w:type="character" w:customStyle="1" w:styleId="TekstpodstawowywcityZnak1">
    <w:name w:val="Tekst podstawowy wcięty Znak1"/>
    <w:basedOn w:val="Domylnaczcionkaakapitu"/>
    <w:rsid w:val="00A71131"/>
    <w:rPr>
      <w:lang w:eastAsia="ar-SA"/>
    </w:rPr>
  </w:style>
  <w:style w:type="paragraph" w:customStyle="1" w:styleId="Tekstkomentarza1">
    <w:name w:val="Tekst komentarza1"/>
    <w:basedOn w:val="Normalny"/>
    <w:uiPriority w:val="99"/>
    <w:rsid w:val="00A71131"/>
    <w:pPr>
      <w:suppressAutoHyphens/>
    </w:pPr>
    <w:rPr>
      <w:sz w:val="20"/>
      <w:szCs w:val="20"/>
      <w:lang w:eastAsia="ar-SA"/>
    </w:rPr>
  </w:style>
  <w:style w:type="paragraph" w:customStyle="1" w:styleId="Tekstpodstawowy31">
    <w:name w:val="Tekst podstawowy 31"/>
    <w:basedOn w:val="Normalny"/>
    <w:uiPriority w:val="99"/>
    <w:rsid w:val="00A71131"/>
    <w:pPr>
      <w:suppressAutoHyphens/>
      <w:spacing w:after="120"/>
    </w:pPr>
    <w:rPr>
      <w:sz w:val="16"/>
      <w:szCs w:val="16"/>
      <w:lang w:eastAsia="ar-SA"/>
    </w:rPr>
  </w:style>
  <w:style w:type="paragraph" w:customStyle="1" w:styleId="ZnakZnak1">
    <w:name w:val="Znak Znak1"/>
    <w:basedOn w:val="Normalny"/>
    <w:uiPriority w:val="99"/>
    <w:rsid w:val="00A71131"/>
    <w:pPr>
      <w:suppressAutoHyphens/>
    </w:pPr>
    <w:rPr>
      <w:rFonts w:ascii="Arial" w:hAnsi="Arial" w:cs="Arial"/>
      <w:lang w:eastAsia="ar-SA"/>
    </w:rPr>
  </w:style>
  <w:style w:type="character" w:customStyle="1" w:styleId="TekstprzypisukocowegoZnak1">
    <w:name w:val="Tekst przypisu końcowego Znak1"/>
    <w:basedOn w:val="Domylnaczcionkaakapitu"/>
    <w:uiPriority w:val="99"/>
    <w:rsid w:val="00A71131"/>
    <w:rPr>
      <w:rFonts w:ascii="Times New Roman" w:eastAsia="Times New Roman" w:hAnsi="Times New Roman" w:cs="Times New Roman"/>
      <w:sz w:val="20"/>
      <w:szCs w:val="20"/>
      <w:lang w:eastAsia="ar-SA"/>
    </w:rPr>
  </w:style>
  <w:style w:type="paragraph" w:styleId="Spistreci5">
    <w:name w:val="toc 5"/>
    <w:basedOn w:val="Indeks"/>
    <w:uiPriority w:val="99"/>
    <w:rsid w:val="00A71131"/>
    <w:pPr>
      <w:tabs>
        <w:tab w:val="right" w:leader="dot" w:pos="8506"/>
      </w:tabs>
      <w:ind w:left="1132"/>
    </w:pPr>
  </w:style>
  <w:style w:type="paragraph" w:styleId="Spistreci6">
    <w:name w:val="toc 6"/>
    <w:basedOn w:val="Indeks"/>
    <w:uiPriority w:val="99"/>
    <w:rsid w:val="00A71131"/>
    <w:pPr>
      <w:tabs>
        <w:tab w:val="right" w:leader="dot" w:pos="8223"/>
      </w:tabs>
      <w:ind w:left="1415"/>
    </w:pPr>
  </w:style>
  <w:style w:type="paragraph" w:styleId="Spistreci7">
    <w:name w:val="toc 7"/>
    <w:basedOn w:val="Indeks"/>
    <w:uiPriority w:val="99"/>
    <w:rsid w:val="00A71131"/>
    <w:pPr>
      <w:tabs>
        <w:tab w:val="right" w:leader="dot" w:pos="7940"/>
      </w:tabs>
      <w:ind w:left="1698"/>
    </w:pPr>
  </w:style>
  <w:style w:type="paragraph" w:styleId="Spistreci8">
    <w:name w:val="toc 8"/>
    <w:basedOn w:val="Indeks"/>
    <w:uiPriority w:val="99"/>
    <w:rsid w:val="00A71131"/>
    <w:pPr>
      <w:tabs>
        <w:tab w:val="right" w:leader="dot" w:pos="7657"/>
      </w:tabs>
      <w:ind w:left="1981"/>
    </w:pPr>
  </w:style>
  <w:style w:type="paragraph" w:styleId="Spistreci9">
    <w:name w:val="toc 9"/>
    <w:basedOn w:val="Indeks"/>
    <w:uiPriority w:val="99"/>
    <w:rsid w:val="00A71131"/>
    <w:pPr>
      <w:tabs>
        <w:tab w:val="right" w:leader="dot" w:pos="7374"/>
      </w:tabs>
      <w:ind w:left="2264"/>
    </w:pPr>
  </w:style>
  <w:style w:type="paragraph" w:customStyle="1" w:styleId="Spistreci10">
    <w:name w:val="Spis treści 10"/>
    <w:basedOn w:val="Indeks"/>
    <w:uiPriority w:val="99"/>
    <w:rsid w:val="00A71131"/>
    <w:pPr>
      <w:tabs>
        <w:tab w:val="right" w:leader="dot" w:pos="7091"/>
      </w:tabs>
      <w:ind w:left="2547"/>
    </w:pPr>
  </w:style>
  <w:style w:type="paragraph" w:customStyle="1" w:styleId="Zawartotabeli">
    <w:name w:val="Zawartość tabeli"/>
    <w:basedOn w:val="Normalny"/>
    <w:uiPriority w:val="99"/>
    <w:rsid w:val="00A71131"/>
    <w:pPr>
      <w:suppressLineNumbers/>
      <w:suppressAutoHyphens/>
    </w:pPr>
    <w:rPr>
      <w:sz w:val="20"/>
      <w:szCs w:val="20"/>
      <w:lang w:eastAsia="ar-SA"/>
    </w:rPr>
  </w:style>
  <w:style w:type="paragraph" w:customStyle="1" w:styleId="Nagwektabeli">
    <w:name w:val="Nagłówek tabeli"/>
    <w:basedOn w:val="Zawartotabeli"/>
    <w:uiPriority w:val="99"/>
    <w:rsid w:val="00A71131"/>
    <w:pPr>
      <w:jc w:val="center"/>
    </w:pPr>
    <w:rPr>
      <w:b/>
      <w:bCs/>
    </w:rPr>
  </w:style>
  <w:style w:type="paragraph" w:customStyle="1" w:styleId="Tekstpodstawowy32">
    <w:name w:val="Tekst podstawowy 32"/>
    <w:basedOn w:val="Normalny"/>
    <w:uiPriority w:val="99"/>
    <w:rsid w:val="00A71131"/>
    <w:pPr>
      <w:suppressAutoHyphens/>
      <w:spacing w:after="120"/>
    </w:pPr>
    <w:rPr>
      <w:sz w:val="16"/>
      <w:szCs w:val="16"/>
      <w:lang w:eastAsia="ar-SA"/>
    </w:rPr>
  </w:style>
  <w:style w:type="character" w:customStyle="1" w:styleId="dynatree-node">
    <w:name w:val="dynatree-node"/>
    <w:basedOn w:val="Domylnaczcionkaakapitu"/>
    <w:rsid w:val="00A71131"/>
  </w:style>
  <w:style w:type="paragraph" w:customStyle="1" w:styleId="pmainpub">
    <w:name w:val="p.mainpub"/>
    <w:uiPriority w:val="99"/>
    <w:rsid w:val="00A71131"/>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A71131"/>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A71131"/>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A71131"/>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B818E0"/>
  </w:style>
  <w:style w:type="paragraph" w:styleId="Tekstpodstawowy3">
    <w:name w:val="Body Text 3"/>
    <w:basedOn w:val="Normalny"/>
    <w:link w:val="Tekstpodstawowy3Znak"/>
    <w:uiPriority w:val="99"/>
    <w:semiHidden/>
    <w:unhideWhenUsed/>
    <w:rsid w:val="006D4816"/>
    <w:pPr>
      <w:spacing w:after="120"/>
    </w:pPr>
    <w:rPr>
      <w:sz w:val="16"/>
      <w:szCs w:val="16"/>
      <w:lang w:eastAsia="en-US"/>
    </w:rPr>
  </w:style>
  <w:style w:type="character" w:customStyle="1" w:styleId="Tekstpodstawowy3Znak1">
    <w:name w:val="Tekst podstawowy 3 Znak1"/>
    <w:basedOn w:val="Domylnaczcionkaakapitu"/>
    <w:uiPriority w:val="99"/>
    <w:semiHidden/>
    <w:rsid w:val="006D4816"/>
    <w:rPr>
      <w:rFonts w:ascii="Times New Roman" w:eastAsia="Times New Roman" w:hAnsi="Times New Roman" w:cs="Times New Roman"/>
      <w:sz w:val="16"/>
      <w:szCs w:val="16"/>
      <w:lang w:eastAsia="pl-PL"/>
    </w:rPr>
  </w:style>
  <w:style w:type="paragraph" w:styleId="Bezodstpw">
    <w:name w:val="No Spacing"/>
    <w:uiPriority w:val="1"/>
    <w:qFormat/>
    <w:rsid w:val="006D4816"/>
    <w:pPr>
      <w:spacing w:after="0" w:line="240" w:lineRule="auto"/>
    </w:pPr>
    <w:rPr>
      <w:rFonts w:ascii="Calibri" w:eastAsia="Calibri" w:hAnsi="Calibri" w:cs="Times New Roman"/>
    </w:rPr>
  </w:style>
  <w:style w:type="numbering" w:styleId="111111">
    <w:name w:val="Outline List 2"/>
    <w:basedOn w:val="Bezlisty"/>
    <w:uiPriority w:val="99"/>
    <w:semiHidden/>
    <w:unhideWhenUsed/>
    <w:rsid w:val="00652C46"/>
    <w:pPr>
      <w:numPr>
        <w:numId w:val="34"/>
      </w:numPr>
    </w:pPr>
  </w:style>
</w:styles>
</file>

<file path=word/webSettings.xml><?xml version="1.0" encoding="utf-8"?>
<w:webSettings xmlns:r="http://schemas.openxmlformats.org/officeDocument/2006/relationships" xmlns:w="http://schemas.openxmlformats.org/wordprocessingml/2006/main">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517735142">
      <w:bodyDiv w:val="1"/>
      <w:marLeft w:val="0"/>
      <w:marRight w:val="0"/>
      <w:marTop w:val="0"/>
      <w:marBottom w:val="0"/>
      <w:divBdr>
        <w:top w:val="none" w:sz="0" w:space="0" w:color="auto"/>
        <w:left w:val="none" w:sz="0" w:space="0" w:color="auto"/>
        <w:bottom w:val="none" w:sz="0" w:space="0" w:color="auto"/>
        <w:right w:val="none" w:sz="0" w:space="0" w:color="auto"/>
      </w:divBdr>
    </w:div>
    <w:div w:id="21075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sp.kce/lex/index.rp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owienia@muzeumgornictwa.pl" TargetMode="External"/><Relationship Id="rId17" Type="http://schemas.openxmlformats.org/officeDocument/2006/relationships/hyperlink" Target="mailto:biuro@muzeumgornictwa.pl" TargetMode="External"/><Relationship Id="rId2" Type="http://schemas.openxmlformats.org/officeDocument/2006/relationships/numbering" Target="numbering.xml"/><Relationship Id="rId16" Type="http://schemas.openxmlformats.org/officeDocument/2006/relationships/hyperlink" Target="http://www.muzeumgornict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5" Type="http://schemas.openxmlformats.org/officeDocument/2006/relationships/webSettings" Target="webSettings.xml"/><Relationship Id="rId15" Type="http://schemas.openxmlformats.org/officeDocument/2006/relationships/hyperlink" Target="http://lex.sp.kce/lex/index.rpc" TargetMode="External"/><Relationship Id="rId10" Type="http://schemas.openxmlformats.org/officeDocument/2006/relationships/hyperlink" Target="mailto:biuro@muzeumgornict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lex.sp.kce/lex/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7C9EE-5047-4139-B228-7802D1F7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25</Pages>
  <Words>9542</Words>
  <Characters>57253</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a</cp:lastModifiedBy>
  <cp:revision>67</cp:revision>
  <cp:lastPrinted>2017-08-17T11:41:00Z</cp:lastPrinted>
  <dcterms:created xsi:type="dcterms:W3CDTF">2017-08-07T18:39:00Z</dcterms:created>
  <dcterms:modified xsi:type="dcterms:W3CDTF">2018-03-16T13:21:00Z</dcterms:modified>
</cp:coreProperties>
</file>